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42F1" w14:textId="77777777" w:rsidR="001C0BE9" w:rsidRDefault="001C0BE9">
      <w:pPr>
        <w:spacing w:before="9" w:line="280" w:lineRule="exact"/>
        <w:rPr>
          <w:sz w:val="28"/>
          <w:szCs w:val="28"/>
        </w:rPr>
      </w:pPr>
    </w:p>
    <w:p w14:paraId="089FEE52" w14:textId="77777777" w:rsidR="001C0BE9" w:rsidRDefault="00447D9D">
      <w:pPr>
        <w:spacing w:line="340" w:lineRule="exact"/>
        <w:ind w:left="3402" w:right="37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INAT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FORM</w:t>
      </w:r>
    </w:p>
    <w:p w14:paraId="7A86804D" w14:textId="77777777" w:rsidR="001C0BE9" w:rsidRDefault="001C0BE9">
      <w:pPr>
        <w:spacing w:before="9" w:line="180" w:lineRule="exact"/>
        <w:rPr>
          <w:sz w:val="18"/>
          <w:szCs w:val="18"/>
        </w:rPr>
      </w:pPr>
    </w:p>
    <w:p w14:paraId="14F4F2E0" w14:textId="77777777" w:rsidR="001C0BE9" w:rsidRDefault="00000000">
      <w:pPr>
        <w:ind w:left="1184" w:right="1520"/>
        <w:jc w:val="center"/>
        <w:rPr>
          <w:rFonts w:ascii="Calibri" w:eastAsia="Calibri" w:hAnsi="Calibri" w:cs="Calibri"/>
          <w:sz w:val="28"/>
          <w:szCs w:val="28"/>
        </w:rPr>
      </w:pPr>
      <w:r>
        <w:pict w14:anchorId="2AD94C9C">
          <v:group id="_x0000_s2063" style="position:absolute;left:0;text-align:left;margin-left:70.6pt;margin-top:19.85pt;width:454.25pt;height:0;z-index:-251660800;mso-position-horizontal-relative:page" coordorigin="1412,397" coordsize="9085,0">
            <v:shape id="_x0000_s2064" style="position:absolute;left:1412;top:397;width:9085;height:0" coordorigin="1412,397" coordsize="9085,0" path="m1412,397r9085,e" filled="f" strokeweight=".58pt">
              <v:path arrowok="t"/>
            </v:shape>
            <w10:wrap anchorx="page"/>
          </v:group>
        </w:pict>
      </w:r>
      <w:r w:rsidR="00447D9D">
        <w:rPr>
          <w:rFonts w:ascii="Calibri" w:eastAsia="Calibri" w:hAnsi="Calibri" w:cs="Calibri"/>
          <w:b/>
          <w:sz w:val="28"/>
          <w:szCs w:val="28"/>
        </w:rPr>
        <w:t>CAT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447D9D">
        <w:rPr>
          <w:rFonts w:ascii="Calibri" w:eastAsia="Calibri" w:hAnsi="Calibri" w:cs="Calibri"/>
          <w:b/>
          <w:sz w:val="28"/>
          <w:szCs w:val="28"/>
        </w:rPr>
        <w:t>E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447D9D">
        <w:rPr>
          <w:rFonts w:ascii="Calibri" w:eastAsia="Calibri" w:hAnsi="Calibri" w:cs="Calibri"/>
          <w:b/>
          <w:sz w:val="28"/>
          <w:szCs w:val="28"/>
        </w:rPr>
        <w:t>AU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 w:rsidR="00447D9D">
        <w:rPr>
          <w:rFonts w:ascii="Calibri" w:eastAsia="Calibri" w:hAnsi="Calibri" w:cs="Calibri"/>
          <w:b/>
          <w:sz w:val="28"/>
          <w:szCs w:val="28"/>
        </w:rPr>
        <w:t>TR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447D9D">
        <w:rPr>
          <w:rFonts w:ascii="Calibri" w:eastAsia="Calibri" w:hAnsi="Calibri" w:cs="Calibri"/>
          <w:b/>
          <w:sz w:val="28"/>
          <w:szCs w:val="28"/>
        </w:rPr>
        <w:t xml:space="preserve">IA 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="00447D9D">
        <w:rPr>
          <w:rFonts w:ascii="Calibri" w:eastAsia="Calibri" w:hAnsi="Calibri" w:cs="Calibri"/>
          <w:b/>
          <w:sz w:val="28"/>
          <w:szCs w:val="28"/>
        </w:rPr>
        <w:t>E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 w:rsidR="00447D9D">
        <w:rPr>
          <w:rFonts w:ascii="Calibri" w:eastAsia="Calibri" w:hAnsi="Calibri" w:cs="Calibri"/>
          <w:b/>
          <w:sz w:val="28"/>
          <w:szCs w:val="28"/>
        </w:rPr>
        <w:t>IO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447D9D">
        <w:rPr>
          <w:rFonts w:ascii="Calibri" w:eastAsia="Calibri" w:hAnsi="Calibri" w:cs="Calibri"/>
          <w:b/>
          <w:sz w:val="28"/>
          <w:szCs w:val="28"/>
        </w:rPr>
        <w:t>L CON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>SUL</w:t>
      </w:r>
      <w:r w:rsidR="00447D9D">
        <w:rPr>
          <w:rFonts w:ascii="Calibri" w:eastAsia="Calibri" w:hAnsi="Calibri" w:cs="Calibri"/>
          <w:b/>
          <w:sz w:val="28"/>
          <w:szCs w:val="28"/>
        </w:rPr>
        <w:t>T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447D9D">
        <w:rPr>
          <w:rFonts w:ascii="Calibri" w:eastAsia="Calibri" w:hAnsi="Calibri" w:cs="Calibri"/>
          <w:b/>
          <w:sz w:val="28"/>
          <w:szCs w:val="28"/>
        </w:rPr>
        <w:t>TIVE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447D9D">
        <w:rPr>
          <w:rFonts w:ascii="Calibri" w:eastAsia="Calibri" w:hAnsi="Calibri" w:cs="Calibri"/>
          <w:b/>
          <w:sz w:val="28"/>
          <w:szCs w:val="28"/>
        </w:rPr>
        <w:t>COM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 w:rsidR="00447D9D">
        <w:rPr>
          <w:rFonts w:ascii="Calibri" w:eastAsia="Calibri" w:hAnsi="Calibri" w:cs="Calibri"/>
          <w:b/>
          <w:sz w:val="28"/>
          <w:szCs w:val="28"/>
        </w:rPr>
        <w:t>ITTEE</w:t>
      </w:r>
    </w:p>
    <w:p w14:paraId="14163A3E" w14:textId="77777777" w:rsidR="001C0BE9" w:rsidRDefault="001C0BE9">
      <w:pPr>
        <w:spacing w:line="140" w:lineRule="exact"/>
        <w:rPr>
          <w:sz w:val="15"/>
          <w:szCs w:val="15"/>
        </w:rPr>
      </w:pPr>
    </w:p>
    <w:p w14:paraId="33C51F36" w14:textId="77777777" w:rsidR="001C0BE9" w:rsidRDefault="001C0BE9">
      <w:pPr>
        <w:spacing w:line="200" w:lineRule="exact"/>
      </w:pPr>
    </w:p>
    <w:p w14:paraId="2C4B276C" w14:textId="77777777" w:rsidR="001C0BE9" w:rsidRDefault="00447D9D">
      <w:pPr>
        <w:spacing w:before="12"/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Ab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 Re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ul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ttee</w:t>
      </w:r>
    </w:p>
    <w:p w14:paraId="5A3414AD" w14:textId="77777777" w:rsidR="001C0BE9" w:rsidRDefault="001C0BE9">
      <w:pPr>
        <w:spacing w:before="1" w:line="160" w:lineRule="exact"/>
        <w:rPr>
          <w:sz w:val="17"/>
          <w:szCs w:val="17"/>
        </w:rPr>
      </w:pPr>
    </w:p>
    <w:p w14:paraId="1B0A24C4" w14:textId="01CF9437" w:rsidR="001C0BE9" w:rsidRDefault="00447D9D">
      <w:pPr>
        <w:spacing w:before="12"/>
        <w:ind w:left="140" w:right="4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tralia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CC),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(ap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Associa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-regi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 there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stralia),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epresen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O) 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rent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16204"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O.</w:t>
      </w:r>
    </w:p>
    <w:p w14:paraId="6F31269A" w14:textId="77777777" w:rsidR="001C0BE9" w:rsidRDefault="001C0BE9">
      <w:pPr>
        <w:spacing w:before="7" w:line="140" w:lineRule="exact"/>
        <w:rPr>
          <w:sz w:val="14"/>
          <w:szCs w:val="14"/>
        </w:rPr>
      </w:pPr>
    </w:p>
    <w:p w14:paraId="4BA2D303" w14:textId="664D4965" w:rsidR="001C0BE9" w:rsidRDefault="001C0BE9">
      <w:pPr>
        <w:ind w:left="140"/>
        <w:rPr>
          <w:rFonts w:ascii="Calibri" w:eastAsia="Calibri" w:hAnsi="Calibri" w:cs="Calibri"/>
          <w:sz w:val="18"/>
          <w:szCs w:val="18"/>
        </w:rPr>
      </w:pPr>
    </w:p>
    <w:p w14:paraId="4085F7AD" w14:textId="77777777" w:rsidR="001C0BE9" w:rsidRDefault="001C0BE9">
      <w:pPr>
        <w:spacing w:before="8" w:line="160" w:lineRule="exact"/>
        <w:rPr>
          <w:sz w:val="17"/>
          <w:szCs w:val="17"/>
        </w:rPr>
      </w:pPr>
    </w:p>
    <w:p w14:paraId="6E7B7CAA" w14:textId="77777777" w:rsidR="001C0BE9" w:rsidRDefault="00447D9D">
      <w:pPr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 the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</w:p>
    <w:p w14:paraId="126A7747" w14:textId="77777777" w:rsidR="001C0BE9" w:rsidRDefault="001C0BE9">
      <w:pPr>
        <w:spacing w:before="15" w:line="240" w:lineRule="exact"/>
        <w:rPr>
          <w:sz w:val="24"/>
          <w:szCs w:val="24"/>
        </w:rPr>
      </w:pPr>
    </w:p>
    <w:p w14:paraId="196E9977" w14:textId="28698BFF" w:rsidR="001C0BE9" w:rsidRDefault="00447D9D">
      <w:pPr>
        <w:spacing w:before="12" w:line="259" w:lineRule="auto"/>
        <w:ind w:left="140" w:right="5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-fed 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and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16204">
        <w:rPr>
          <w:rFonts w:ascii="Calibri" w:eastAsia="Calibri" w:hAnsi="Calibri" w:cs="Calibri"/>
          <w:spacing w:val="-2"/>
          <w:sz w:val="22"/>
          <w:szCs w:val="22"/>
        </w:rPr>
        <w:t>grass-levy cattle levy payers</w:t>
      </w:r>
      <w:r>
        <w:rPr>
          <w:rFonts w:ascii="Calibri" w:eastAsia="Calibri" w:hAnsi="Calibri" w:cs="Calibri"/>
          <w:sz w:val="22"/>
          <w:szCs w:val="22"/>
        </w:rPr>
        <w:t xml:space="preserve">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</w:p>
    <w:p w14:paraId="43022653" w14:textId="77777777" w:rsidR="001C0BE9" w:rsidRDefault="001C0BE9">
      <w:pPr>
        <w:spacing w:line="160" w:lineRule="exact"/>
        <w:rPr>
          <w:sz w:val="17"/>
          <w:szCs w:val="17"/>
        </w:rPr>
      </w:pPr>
    </w:p>
    <w:p w14:paraId="44850B8E" w14:textId="77777777" w:rsidR="001C0BE9" w:rsidRDefault="00447D9D">
      <w:pPr>
        <w:tabs>
          <w:tab w:val="left" w:pos="860"/>
        </w:tabs>
        <w:ind w:left="860" w:right="563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6"/>
        </w:rPr>
        <w:t>s</w:t>
      </w:r>
      <w:r>
        <w:rPr>
          <w:rFonts w:ascii="Calibri" w:eastAsia="Calibri" w:hAnsi="Calibri" w:cs="Calibri"/>
          <w:spacing w:val="-1"/>
        </w:rPr>
        <w:t>-fe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ndus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nsu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oic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lian 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</w:p>
    <w:p w14:paraId="3F19126A" w14:textId="77777777" w:rsidR="001C0BE9" w:rsidRDefault="001C0BE9">
      <w:pPr>
        <w:spacing w:before="3" w:line="120" w:lineRule="exact"/>
        <w:rPr>
          <w:sz w:val="12"/>
          <w:szCs w:val="12"/>
        </w:rPr>
      </w:pPr>
    </w:p>
    <w:p w14:paraId="3FE43F74" w14:textId="77777777" w:rsidR="001C0BE9" w:rsidRDefault="00447D9D">
      <w:pPr>
        <w:ind w:left="50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</w:p>
    <w:p w14:paraId="326321E7" w14:textId="77777777" w:rsidR="001C0BE9" w:rsidRDefault="001C0BE9">
      <w:pPr>
        <w:spacing w:before="3" w:line="120" w:lineRule="exact"/>
        <w:rPr>
          <w:sz w:val="12"/>
          <w:szCs w:val="12"/>
        </w:rPr>
      </w:pPr>
    </w:p>
    <w:p w14:paraId="0FD2266A" w14:textId="0FD40627" w:rsidR="001C0BE9" w:rsidRDefault="00447D9D" w:rsidP="00153247">
      <w:pPr>
        <w:ind w:left="50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legi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9"/>
        </w:rPr>
        <w:t>s</w:t>
      </w:r>
      <w:r>
        <w:rPr>
          <w:rFonts w:ascii="Calibri" w:eastAsia="Calibri" w:hAnsi="Calibri" w:cs="Calibri"/>
          <w:spacing w:val="-1"/>
        </w:rPr>
        <w:t>-fe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</w:p>
    <w:p w14:paraId="0C186603" w14:textId="77777777" w:rsidR="001C0BE9" w:rsidRDefault="001C0BE9">
      <w:pPr>
        <w:spacing w:before="3" w:line="120" w:lineRule="exact"/>
        <w:rPr>
          <w:sz w:val="12"/>
          <w:szCs w:val="12"/>
        </w:rPr>
      </w:pPr>
    </w:p>
    <w:p w14:paraId="1F0E28BB" w14:textId="77777777" w:rsidR="001C0BE9" w:rsidRDefault="00447D9D">
      <w:pPr>
        <w:tabs>
          <w:tab w:val="left" w:pos="860"/>
        </w:tabs>
        <w:ind w:left="860" w:right="850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lop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tegy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aro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dv</w:t>
      </w:r>
      <w:r>
        <w:rPr>
          <w:rFonts w:ascii="Calibri" w:eastAsia="Calibri" w:hAnsi="Calibri" w:cs="Calibri"/>
        </w:rPr>
        <w:t>ocac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nsu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gra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gage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7D3D44C7" w14:textId="77777777" w:rsidR="001C0BE9" w:rsidRDefault="001C0BE9">
      <w:pPr>
        <w:spacing w:before="8" w:line="100" w:lineRule="exact"/>
        <w:rPr>
          <w:sz w:val="11"/>
          <w:szCs w:val="11"/>
        </w:rPr>
      </w:pPr>
    </w:p>
    <w:p w14:paraId="328484FF" w14:textId="77777777" w:rsidR="001C0BE9" w:rsidRDefault="00447D9D">
      <w:pPr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Ap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tm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</w:p>
    <w:p w14:paraId="20EF0A79" w14:textId="77777777" w:rsidR="001C0BE9" w:rsidRDefault="001C0BE9">
      <w:pPr>
        <w:spacing w:before="8" w:line="160" w:lineRule="exact"/>
        <w:rPr>
          <w:sz w:val="16"/>
          <w:szCs w:val="16"/>
        </w:rPr>
      </w:pPr>
    </w:p>
    <w:p w14:paraId="0D7183A6" w14:textId="7DCA40EC" w:rsidR="001C0BE9" w:rsidRDefault="00316204">
      <w:pPr>
        <w:spacing w:before="12" w:line="259" w:lineRule="auto"/>
        <w:ind w:left="140" w:right="5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447D9D">
        <w:rPr>
          <w:rFonts w:ascii="Calibri" w:eastAsia="Calibri" w:hAnsi="Calibri" w:cs="Calibri"/>
          <w:sz w:val="22"/>
          <w:szCs w:val="22"/>
        </w:rPr>
        <w:t>R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47D9D">
        <w:rPr>
          <w:rFonts w:ascii="Calibri" w:eastAsia="Calibri" w:hAnsi="Calibri" w:cs="Calibri"/>
          <w:sz w:val="22"/>
          <w:szCs w:val="22"/>
        </w:rPr>
        <w:t>C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Rep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47D9D">
        <w:rPr>
          <w:rFonts w:ascii="Calibri" w:eastAsia="Calibri" w:hAnsi="Calibri" w:cs="Calibri"/>
          <w:sz w:val="22"/>
          <w:szCs w:val="22"/>
        </w:rPr>
        <w:t>es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47D9D">
        <w:rPr>
          <w:rFonts w:ascii="Calibri" w:eastAsia="Calibri" w:hAnsi="Calibri" w:cs="Calibri"/>
          <w:sz w:val="22"/>
          <w:szCs w:val="22"/>
        </w:rPr>
        <w:t>tati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447D9D">
        <w:rPr>
          <w:rFonts w:ascii="Calibri" w:eastAsia="Calibri" w:hAnsi="Calibri" w:cs="Calibri"/>
          <w:sz w:val="22"/>
          <w:szCs w:val="22"/>
        </w:rPr>
        <w:t xml:space="preserve">es will 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47D9D">
        <w:rPr>
          <w:rFonts w:ascii="Calibri" w:eastAsia="Calibri" w:hAnsi="Calibri" w:cs="Calibri"/>
          <w:sz w:val="22"/>
          <w:szCs w:val="22"/>
        </w:rPr>
        <w:t>a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47D9D">
        <w:rPr>
          <w:rFonts w:ascii="Calibri" w:eastAsia="Calibri" w:hAnsi="Calibri" w:cs="Calibri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a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two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-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y</w:t>
      </w:r>
      <w:r w:rsidR="00447D9D">
        <w:rPr>
          <w:rFonts w:ascii="Calibri" w:eastAsia="Calibri" w:hAnsi="Calibri" w:cs="Calibri"/>
          <w:sz w:val="22"/>
          <w:szCs w:val="22"/>
        </w:rPr>
        <w:t>ear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47D9D">
        <w:rPr>
          <w:rFonts w:ascii="Calibri" w:eastAsia="Calibri" w:hAnsi="Calibri" w:cs="Calibri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47D9D">
        <w:rPr>
          <w:rFonts w:ascii="Calibri" w:eastAsia="Calibri" w:hAnsi="Calibri" w:cs="Calibri"/>
          <w:sz w:val="22"/>
          <w:szCs w:val="22"/>
        </w:rPr>
        <w:t>.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56D439EA" w14:textId="77777777" w:rsidR="001C0BE9" w:rsidRDefault="001C0BE9">
      <w:pPr>
        <w:spacing w:before="2" w:line="160" w:lineRule="exact"/>
        <w:rPr>
          <w:sz w:val="16"/>
          <w:szCs w:val="16"/>
        </w:rPr>
      </w:pPr>
    </w:p>
    <w:p w14:paraId="26BEB235" w14:textId="77777777" w:rsidR="001C0BE9" w:rsidRDefault="00447D9D">
      <w:pPr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tralia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color w:val="0000FF"/>
          <w:spacing w:val="-48"/>
          <w:sz w:val="22"/>
          <w:szCs w:val="22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</w:t>
        </w:r>
      </w:hyperlink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-laws </w:t>
      </w:r>
      <w:r>
        <w:rPr>
          <w:rFonts w:ascii="Calibri" w:eastAsia="Calibri" w:hAnsi="Calibri" w:cs="Calibri"/>
          <w:color w:val="0462C1"/>
          <w:spacing w:val="-49"/>
          <w:sz w:val="22"/>
          <w:szCs w:val="22"/>
        </w:rPr>
        <w:t xml:space="preserve"> </w:t>
      </w:r>
      <w:hyperlink r:id="rId11"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learn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RCC.</w:t>
      </w:r>
    </w:p>
    <w:p w14:paraId="7CC759D1" w14:textId="77777777" w:rsidR="001C0BE9" w:rsidRDefault="001C0BE9">
      <w:pPr>
        <w:spacing w:before="6" w:line="160" w:lineRule="exact"/>
        <w:rPr>
          <w:sz w:val="16"/>
          <w:szCs w:val="16"/>
        </w:rPr>
      </w:pPr>
    </w:p>
    <w:p w14:paraId="06CD9A78" w14:textId="77777777" w:rsidR="001C0BE9" w:rsidRDefault="00447D9D">
      <w:pPr>
        <w:spacing w:before="12"/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14:paraId="18ABA4AB" w14:textId="77777777" w:rsidR="001C0BE9" w:rsidRDefault="001C0BE9">
      <w:pPr>
        <w:spacing w:before="1" w:line="160" w:lineRule="exact"/>
        <w:rPr>
          <w:sz w:val="17"/>
          <w:szCs w:val="17"/>
        </w:rPr>
      </w:pPr>
    </w:p>
    <w:p w14:paraId="0BD8FB02" w14:textId="2E9EA72F" w:rsidR="001C0BE9" w:rsidRDefault="00447D9D">
      <w:pPr>
        <w:spacing w:before="12" w:line="258" w:lineRule="auto"/>
        <w:ind w:left="140" w:right="6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el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16204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16204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-reg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dep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igu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stralia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316204">
        <w:rPr>
          <w:rFonts w:ascii="Calibri" w:eastAsia="Calibri" w:hAnsi="Calibri" w:cs="Calibri"/>
          <w:sz w:val="22"/>
          <w:szCs w:val="22"/>
        </w:rPr>
        <w:t xml:space="preserve">The other 7 sub-regions will be up for election next year.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Cattle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tralia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rass-fed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pros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rity.</w:t>
      </w:r>
    </w:p>
    <w:p w14:paraId="1E2228C3" w14:textId="77777777" w:rsidR="001C0BE9" w:rsidRDefault="001C0BE9">
      <w:pPr>
        <w:spacing w:before="6" w:line="160" w:lineRule="exact"/>
        <w:rPr>
          <w:sz w:val="16"/>
          <w:szCs w:val="16"/>
        </w:rPr>
      </w:pPr>
    </w:p>
    <w:p w14:paraId="3D13EBAD" w14:textId="590A402C" w:rsidR="00316204" w:rsidRDefault="00447D9D" w:rsidP="00316204">
      <w:pPr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BA96E1A" w14:textId="77777777" w:rsidR="001C0BE9" w:rsidRDefault="001C0BE9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5533"/>
      </w:tblGrid>
      <w:tr w:rsidR="001C0BE9" w14:paraId="54AF1DEF" w14:textId="77777777">
        <w:trPr>
          <w:trHeight w:hRule="exact" w:val="40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C3C5A"/>
          </w:tcPr>
          <w:p w14:paraId="5DF1D62D" w14:textId="77777777" w:rsidR="001C0BE9" w:rsidRDefault="00447D9D">
            <w:pPr>
              <w:spacing w:before="86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ate</w:t>
            </w:r>
          </w:p>
        </w:tc>
        <w:tc>
          <w:tcPr>
            <w:tcW w:w="5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C3C5A"/>
          </w:tcPr>
          <w:p w14:paraId="21B26A92" w14:textId="77777777" w:rsidR="001C0BE9" w:rsidRDefault="00447D9D">
            <w:pPr>
              <w:spacing w:before="86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ty</w:t>
            </w:r>
          </w:p>
        </w:tc>
      </w:tr>
      <w:tr w:rsidR="001C0BE9" w14:paraId="4C7ED040" w14:textId="77777777">
        <w:trPr>
          <w:trHeight w:hRule="exact" w:val="40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2AD2" w14:textId="27FF843C" w:rsidR="001C0BE9" w:rsidRDefault="00447D9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 w:rsidR="00153247">
              <w:rPr>
                <w:rFonts w:ascii="Calibri" w:eastAsia="Calibri" w:hAnsi="Calibri" w:cs="Calibri"/>
                <w:b/>
                <w:sz w:val="18"/>
                <w:szCs w:val="18"/>
              </w:rPr>
              <w:t>2 September</w:t>
            </w:r>
          </w:p>
        </w:tc>
        <w:tc>
          <w:tcPr>
            <w:tcW w:w="5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A1B1" w14:textId="77777777" w:rsidR="001C0BE9" w:rsidRDefault="00447D9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</w:tr>
      <w:tr w:rsidR="001C0BE9" w14:paraId="2ED1CA6E" w14:textId="77777777">
        <w:trPr>
          <w:trHeight w:hRule="exact" w:val="40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815FF" w14:textId="530B72BB" w:rsidR="001C0BE9" w:rsidRDefault="00153247">
            <w:pPr>
              <w:spacing w:before="4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Monday 30 September</w:t>
            </w:r>
            <w:r w:rsidR="00447D9D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 w:rsidR="00447D9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 w:rsidR="00286388">
              <w:rPr>
                <w:rFonts w:ascii="Calibri" w:eastAsia="Calibri" w:hAnsi="Calibri" w:cs="Calibri"/>
                <w:b/>
                <w:sz w:val="18"/>
                <w:szCs w:val="18"/>
              </w:rPr>
              <w:t>11</w:t>
            </w:r>
            <w:r w:rsidR="00447D9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 w:rsidR="00447D9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 </w:t>
            </w:r>
            <w:r w:rsidR="00447D9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="00447D9D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="00447D9D">
              <w:rPr>
                <w:rFonts w:ascii="Calibri" w:eastAsia="Calibri" w:hAnsi="Calibri" w:cs="Calibri"/>
                <w:b/>
                <w:sz w:val="18"/>
                <w:szCs w:val="18"/>
              </w:rPr>
              <w:t>T)</w:t>
            </w:r>
          </w:p>
        </w:tc>
        <w:tc>
          <w:tcPr>
            <w:tcW w:w="5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9CF2" w14:textId="77777777" w:rsidR="001C0BE9" w:rsidRDefault="00447D9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1C0BE9" w14:paraId="19A6C632" w14:textId="77777777">
        <w:trPr>
          <w:trHeight w:hRule="exact" w:val="40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FA19F" w14:textId="6F46C522" w:rsidR="001C0BE9" w:rsidRDefault="0015324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Tuesday 15 October (5pm AEDT)</w:t>
            </w:r>
          </w:p>
        </w:tc>
        <w:tc>
          <w:tcPr>
            <w:tcW w:w="5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2B6D" w14:textId="77777777" w:rsidR="001C0BE9" w:rsidRDefault="00447D9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  <w:tr w:rsidR="001C0BE9" w14:paraId="233C4D7C" w14:textId="77777777">
        <w:trPr>
          <w:trHeight w:hRule="exact" w:val="40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E3E96" w14:textId="761CAA2D" w:rsidR="001C0BE9" w:rsidRDefault="00153247">
            <w:pPr>
              <w:spacing w:before="4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Tuesday 5 November (9am AEDT)</w:t>
            </w:r>
          </w:p>
        </w:tc>
        <w:tc>
          <w:tcPr>
            <w:tcW w:w="5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D2D6" w14:textId="77777777" w:rsidR="001C0BE9" w:rsidRDefault="00447D9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  <w:tr w:rsidR="001C0BE9" w14:paraId="2EAA73FA" w14:textId="77777777">
        <w:trPr>
          <w:trHeight w:hRule="exact" w:val="40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5DB2" w14:textId="5B399D63" w:rsidR="001C0BE9" w:rsidRDefault="00581FC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Thurs</w:t>
            </w:r>
            <w:r w:rsidR="00447D9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 w:rsidR="00447D9D">
              <w:rPr>
                <w:rFonts w:ascii="Calibri" w:eastAsia="Calibri" w:hAnsi="Calibri" w:cs="Calibri"/>
                <w:b/>
                <w:sz w:val="18"/>
                <w:szCs w:val="18"/>
              </w:rPr>
              <w:t>ay</w:t>
            </w:r>
            <w:r w:rsidR="00447D9D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21</w:t>
            </w:r>
            <w:r w:rsidR="00447D9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447D9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="00447D9D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 w:rsidR="00447D9D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ve</w:t>
            </w:r>
            <w:r w:rsidR="00447D9D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="00447D9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</w:t>
            </w:r>
            <w:r w:rsidR="00447D9D">
              <w:rPr>
                <w:rFonts w:ascii="Calibri" w:eastAsia="Calibri" w:hAnsi="Calibri" w:cs="Calibri"/>
                <w:b/>
                <w:sz w:val="18"/>
                <w:szCs w:val="18"/>
              </w:rPr>
              <w:t>er</w:t>
            </w:r>
          </w:p>
        </w:tc>
        <w:tc>
          <w:tcPr>
            <w:tcW w:w="5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52BA" w14:textId="77777777" w:rsidR="001C0BE9" w:rsidRDefault="00447D9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</w:tr>
    </w:tbl>
    <w:p w14:paraId="5C2FFF75" w14:textId="77777777" w:rsidR="001C0BE9" w:rsidRDefault="001C0BE9">
      <w:pPr>
        <w:sectPr w:rsidR="001C0BE9">
          <w:headerReference w:type="default" r:id="rId12"/>
          <w:footerReference w:type="default" r:id="rId13"/>
          <w:pgSz w:w="11920" w:h="16840"/>
          <w:pgMar w:top="1140" w:right="960" w:bottom="280" w:left="1300" w:header="287" w:footer="731" w:gutter="0"/>
          <w:pgNumType w:start="1"/>
          <w:cols w:space="720"/>
        </w:sectPr>
      </w:pPr>
    </w:p>
    <w:p w14:paraId="386809D7" w14:textId="77777777" w:rsidR="001C0BE9" w:rsidRDefault="001C0BE9">
      <w:pPr>
        <w:spacing w:before="5" w:line="140" w:lineRule="exact"/>
        <w:rPr>
          <w:sz w:val="14"/>
          <w:szCs w:val="14"/>
        </w:rPr>
      </w:pPr>
    </w:p>
    <w:p w14:paraId="0A4E4AE2" w14:textId="77777777" w:rsidR="001C0BE9" w:rsidRDefault="001C0BE9">
      <w:pPr>
        <w:spacing w:line="200" w:lineRule="exact"/>
      </w:pPr>
    </w:p>
    <w:p w14:paraId="789B8867" w14:textId="77777777" w:rsidR="001C0BE9" w:rsidRDefault="001C0BE9">
      <w:pPr>
        <w:spacing w:line="200" w:lineRule="exact"/>
      </w:pPr>
    </w:p>
    <w:p w14:paraId="01CCE27D" w14:textId="77777777" w:rsidR="001C0BE9" w:rsidRDefault="00447D9D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bi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</w:p>
    <w:p w14:paraId="2C198DAF" w14:textId="77777777" w:rsidR="001C0BE9" w:rsidRDefault="001C0BE9">
      <w:pPr>
        <w:spacing w:before="8" w:line="160" w:lineRule="exact"/>
        <w:rPr>
          <w:sz w:val="16"/>
          <w:szCs w:val="16"/>
        </w:rPr>
      </w:pPr>
    </w:p>
    <w:p w14:paraId="2EA10D0E" w14:textId="77777777" w:rsidR="00153247" w:rsidRDefault="00447D9D" w:rsidP="00153247">
      <w:pPr>
        <w:spacing w:before="12"/>
        <w:ind w:left="100"/>
        <w:rPr>
          <w:rFonts w:asciiTheme="minorHAnsi" w:eastAsia="Calibri" w:hAnsiTheme="minorHAnsi" w:cstheme="minorHAnsi"/>
          <w:sz w:val="22"/>
          <w:szCs w:val="22"/>
        </w:rPr>
      </w:pPr>
      <w:r w:rsidRPr="00D268AF">
        <w:rPr>
          <w:rFonts w:asciiTheme="minorHAnsi" w:eastAsia="Calibri" w:hAnsiTheme="minorHAnsi" w:cstheme="minorHAnsi"/>
          <w:sz w:val="22"/>
          <w:szCs w:val="22"/>
        </w:rPr>
        <w:t>To</w:t>
      </w:r>
      <w:r w:rsidRPr="00D268A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z w:val="22"/>
          <w:szCs w:val="22"/>
        </w:rPr>
        <w:t>be</w:t>
      </w:r>
      <w:r w:rsidRPr="00D268A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D268AF">
        <w:rPr>
          <w:rFonts w:asciiTheme="minorHAnsi" w:eastAsia="Calibri" w:hAnsiTheme="minorHAnsi" w:cstheme="minorHAnsi"/>
          <w:sz w:val="22"/>
          <w:szCs w:val="22"/>
        </w:rPr>
        <w:t>li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D268AF">
        <w:rPr>
          <w:rFonts w:asciiTheme="minorHAnsi" w:eastAsia="Calibri" w:hAnsiTheme="minorHAnsi" w:cstheme="minorHAnsi"/>
          <w:sz w:val="22"/>
          <w:szCs w:val="22"/>
        </w:rPr>
        <w:t>i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D268AF">
        <w:rPr>
          <w:rFonts w:asciiTheme="minorHAnsi" w:eastAsia="Calibri" w:hAnsiTheme="minorHAnsi" w:cstheme="minorHAnsi"/>
          <w:sz w:val="22"/>
          <w:szCs w:val="22"/>
        </w:rPr>
        <w:t xml:space="preserve">le </w:t>
      </w:r>
      <w:r w:rsidRPr="00D268AF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D268A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268AF">
        <w:rPr>
          <w:rFonts w:asciiTheme="minorHAnsi" w:eastAsia="Calibri" w:hAnsiTheme="minorHAnsi" w:cstheme="minorHAnsi"/>
          <w:sz w:val="22"/>
          <w:szCs w:val="22"/>
        </w:rPr>
        <w:t>r</w:t>
      </w:r>
      <w:r w:rsidRPr="00D268A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z w:val="22"/>
          <w:szCs w:val="22"/>
        </w:rPr>
        <w:t>ele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D268AF">
        <w:rPr>
          <w:rFonts w:asciiTheme="minorHAnsi" w:eastAsia="Calibri" w:hAnsiTheme="minorHAnsi" w:cstheme="minorHAnsi"/>
          <w:sz w:val="22"/>
          <w:szCs w:val="22"/>
        </w:rPr>
        <w:t>ti</w:t>
      </w:r>
      <w:r w:rsidRPr="00D268A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268AF">
        <w:rPr>
          <w:rFonts w:asciiTheme="minorHAnsi" w:eastAsia="Calibri" w:hAnsiTheme="minorHAnsi" w:cstheme="minorHAnsi"/>
          <w:sz w:val="22"/>
          <w:szCs w:val="22"/>
        </w:rPr>
        <w:t>n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D268AF">
        <w:rPr>
          <w:rFonts w:asciiTheme="minorHAnsi" w:eastAsia="Calibri" w:hAnsiTheme="minorHAnsi" w:cstheme="minorHAnsi"/>
          <w:sz w:val="22"/>
          <w:szCs w:val="22"/>
        </w:rPr>
        <w:t>s</w:t>
      </w:r>
      <w:r w:rsidRPr="00D268A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z w:val="22"/>
          <w:szCs w:val="22"/>
        </w:rPr>
        <w:t>a</w:t>
      </w:r>
      <w:r w:rsidRPr="00D268A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15324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representative </w:t>
      </w:r>
      <w:r w:rsidRPr="00D268A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268AF">
        <w:rPr>
          <w:rFonts w:asciiTheme="minorHAnsi" w:eastAsia="Calibri" w:hAnsiTheme="minorHAnsi" w:cstheme="minorHAnsi"/>
          <w:sz w:val="22"/>
          <w:szCs w:val="22"/>
        </w:rPr>
        <w:t xml:space="preserve">f </w:t>
      </w:r>
      <w:r w:rsidRPr="00D268AF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D268AF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D268AF">
        <w:rPr>
          <w:rFonts w:asciiTheme="minorHAnsi" w:eastAsia="Calibri" w:hAnsiTheme="minorHAnsi" w:cstheme="minorHAnsi"/>
          <w:sz w:val="22"/>
          <w:szCs w:val="22"/>
        </w:rPr>
        <w:t>e</w:t>
      </w:r>
      <w:r w:rsidRPr="00D268A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z w:val="22"/>
          <w:szCs w:val="22"/>
        </w:rPr>
        <w:t>RC</w:t>
      </w:r>
      <w:r w:rsidRPr="00D268AF">
        <w:rPr>
          <w:rFonts w:asciiTheme="minorHAnsi" w:eastAsia="Calibri" w:hAnsiTheme="minorHAnsi" w:cstheme="minorHAnsi"/>
          <w:spacing w:val="-3"/>
          <w:sz w:val="22"/>
          <w:szCs w:val="22"/>
        </w:rPr>
        <w:t>C</w:t>
      </w:r>
      <w:r w:rsidRPr="00D268AF">
        <w:rPr>
          <w:rFonts w:asciiTheme="minorHAnsi" w:eastAsia="Calibri" w:hAnsiTheme="minorHAnsi" w:cstheme="minorHAnsi"/>
          <w:sz w:val="22"/>
          <w:szCs w:val="22"/>
        </w:rPr>
        <w:t>,</w:t>
      </w:r>
      <w:r w:rsidRPr="00D268A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>yo</w:t>
      </w:r>
      <w:r w:rsidRPr="00D268AF">
        <w:rPr>
          <w:rFonts w:asciiTheme="minorHAnsi" w:eastAsia="Calibri" w:hAnsiTheme="minorHAnsi" w:cstheme="minorHAnsi"/>
          <w:sz w:val="22"/>
          <w:szCs w:val="22"/>
        </w:rPr>
        <w:t>u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268AF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D268AF">
        <w:rPr>
          <w:rFonts w:asciiTheme="minorHAnsi" w:eastAsia="Calibri" w:hAnsiTheme="minorHAnsi" w:cstheme="minorHAnsi"/>
          <w:sz w:val="22"/>
          <w:szCs w:val="22"/>
        </w:rPr>
        <w:t>s</w:t>
      </w:r>
      <w:r w:rsidRPr="00D268AF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D268AF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65F65F28" w14:textId="77777777" w:rsidR="00153247" w:rsidRDefault="00447D9D" w:rsidP="00153247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  <w:szCs w:val="22"/>
        </w:rPr>
      </w:pP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153247">
        <w:rPr>
          <w:rFonts w:asciiTheme="minorHAnsi" w:eastAsia="Calibri" w:hAnsiTheme="minorHAnsi" w:cstheme="minorHAnsi"/>
          <w:sz w:val="22"/>
          <w:szCs w:val="22"/>
        </w:rPr>
        <w:t>e</w:t>
      </w:r>
      <w:r w:rsidRPr="0015324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D268AF" w:rsidRPr="00153247">
        <w:rPr>
          <w:rFonts w:asciiTheme="minorHAnsi" w:eastAsia="Calibri" w:hAnsiTheme="minorHAnsi" w:cstheme="minorHAnsi"/>
          <w:spacing w:val="1"/>
          <w:sz w:val="22"/>
          <w:szCs w:val="22"/>
        </w:rPr>
        <w:t>a</w:t>
      </w:r>
      <w:r w:rsidR="00D268AF" w:rsidRPr="00153247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153247">
        <w:rPr>
          <w:rFonts w:asciiTheme="minorHAnsi" w:eastAsia="Calibri" w:hAnsiTheme="minorHAnsi" w:cstheme="minorHAnsi"/>
          <w:sz w:val="22"/>
          <w:szCs w:val="22"/>
        </w:rPr>
        <w:t>I</w:t>
      </w: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153247">
        <w:rPr>
          <w:rFonts w:asciiTheme="minorHAnsi" w:eastAsia="Calibri" w:hAnsiTheme="minorHAnsi" w:cstheme="minorHAnsi"/>
          <w:sz w:val="22"/>
          <w:szCs w:val="22"/>
        </w:rPr>
        <w:t>ivid</w:t>
      </w: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153247">
        <w:rPr>
          <w:rFonts w:asciiTheme="minorHAnsi" w:eastAsia="Calibri" w:hAnsiTheme="minorHAnsi" w:cstheme="minorHAnsi"/>
          <w:sz w:val="22"/>
          <w:szCs w:val="22"/>
        </w:rPr>
        <w:t xml:space="preserve">al </w:t>
      </w:r>
      <w:r w:rsidRPr="00153247">
        <w:rPr>
          <w:rFonts w:asciiTheme="minorHAnsi" w:eastAsia="Calibri" w:hAnsiTheme="minorHAnsi" w:cstheme="minorHAnsi"/>
          <w:spacing w:val="-2"/>
          <w:sz w:val="22"/>
          <w:szCs w:val="22"/>
        </w:rPr>
        <w:t>Me</w:t>
      </w:r>
      <w:r w:rsidRPr="00153247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153247">
        <w:rPr>
          <w:rFonts w:asciiTheme="minorHAnsi" w:eastAsia="Calibri" w:hAnsiTheme="minorHAnsi" w:cstheme="minorHAnsi"/>
          <w:sz w:val="22"/>
          <w:szCs w:val="22"/>
        </w:rPr>
        <w:t>er</w:t>
      </w:r>
      <w:r w:rsidR="00D268AF" w:rsidRPr="00153247">
        <w:rPr>
          <w:rFonts w:asciiTheme="minorHAnsi" w:eastAsia="Calibri" w:hAnsiTheme="minorHAnsi" w:cstheme="minorHAnsi"/>
          <w:sz w:val="22"/>
          <w:szCs w:val="22"/>
        </w:rPr>
        <w:t>*</w:t>
      </w: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o</w:t>
      </w:r>
      <w:r w:rsidRPr="00153247">
        <w:rPr>
          <w:rFonts w:asciiTheme="minorHAnsi" w:eastAsia="Calibri" w:hAnsiTheme="minorHAnsi" w:cstheme="minorHAnsi"/>
          <w:sz w:val="22"/>
          <w:szCs w:val="22"/>
        </w:rPr>
        <w:t>r Ass</w:t>
      </w:r>
      <w:r w:rsidRPr="0015324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153247">
        <w:rPr>
          <w:rFonts w:asciiTheme="minorHAnsi" w:eastAsia="Calibri" w:hAnsiTheme="minorHAnsi" w:cstheme="minorHAnsi"/>
          <w:sz w:val="22"/>
          <w:szCs w:val="22"/>
        </w:rPr>
        <w:t>c</w:t>
      </w:r>
      <w:r w:rsidRPr="00153247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153247">
        <w:rPr>
          <w:rFonts w:asciiTheme="minorHAnsi" w:eastAsia="Calibri" w:hAnsiTheme="minorHAnsi" w:cstheme="minorHAnsi"/>
          <w:sz w:val="22"/>
          <w:szCs w:val="22"/>
        </w:rPr>
        <w:t>ate</w:t>
      </w: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153247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153247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153247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153247">
        <w:rPr>
          <w:rFonts w:asciiTheme="minorHAnsi" w:eastAsia="Calibri" w:hAnsiTheme="minorHAnsi" w:cstheme="minorHAnsi"/>
          <w:sz w:val="22"/>
          <w:szCs w:val="22"/>
        </w:rPr>
        <w:t xml:space="preserve">er </w:t>
      </w:r>
      <w:r w:rsidRPr="0015324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153247">
        <w:rPr>
          <w:rFonts w:asciiTheme="minorHAnsi" w:eastAsia="Calibri" w:hAnsiTheme="minorHAnsi" w:cstheme="minorHAnsi"/>
          <w:sz w:val="22"/>
          <w:szCs w:val="22"/>
        </w:rPr>
        <w:t>f</w:t>
      </w:r>
      <w:r w:rsidRPr="00153247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153247">
        <w:rPr>
          <w:rFonts w:asciiTheme="minorHAnsi" w:eastAsia="Calibri" w:hAnsiTheme="minorHAnsi" w:cstheme="minorHAnsi"/>
          <w:sz w:val="22"/>
          <w:szCs w:val="22"/>
        </w:rPr>
        <w:t>Ca</w:t>
      </w:r>
      <w:r w:rsidRPr="00153247">
        <w:rPr>
          <w:rFonts w:asciiTheme="minorHAnsi" w:eastAsia="Calibri" w:hAnsiTheme="minorHAnsi" w:cstheme="minorHAnsi"/>
          <w:spacing w:val="-2"/>
          <w:sz w:val="22"/>
          <w:szCs w:val="22"/>
        </w:rPr>
        <w:t>tt</w:t>
      </w:r>
      <w:r w:rsidRPr="00153247">
        <w:rPr>
          <w:rFonts w:asciiTheme="minorHAnsi" w:eastAsia="Calibri" w:hAnsiTheme="minorHAnsi" w:cstheme="minorHAnsi"/>
          <w:sz w:val="22"/>
          <w:szCs w:val="22"/>
        </w:rPr>
        <w:t>le A</w:t>
      </w:r>
      <w:r w:rsidRPr="0015324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153247">
        <w:rPr>
          <w:rFonts w:asciiTheme="minorHAnsi" w:eastAsia="Calibri" w:hAnsiTheme="minorHAnsi" w:cstheme="minorHAnsi"/>
          <w:sz w:val="22"/>
          <w:szCs w:val="22"/>
        </w:rPr>
        <w:t>stralia</w:t>
      </w:r>
    </w:p>
    <w:p w14:paraId="2D568683" w14:textId="37AD69C2" w:rsidR="00D268AF" w:rsidRPr="00153247" w:rsidRDefault="00447D9D" w:rsidP="00153247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  <w:szCs w:val="22"/>
        </w:rPr>
      </w:pPr>
      <w:r w:rsidRPr="00153247">
        <w:rPr>
          <w:rFonts w:asciiTheme="minorHAnsi" w:eastAsia="Verdana" w:hAnsiTheme="minorHAnsi" w:cstheme="minorHAnsi"/>
          <w:sz w:val="22"/>
          <w:szCs w:val="22"/>
        </w:rPr>
        <w:t>be allocated to the sub-region in respect of which you are seeking election.</w:t>
      </w:r>
      <w:r w:rsidR="00D268AF" w:rsidRPr="00153247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0A1D933" w14:textId="77777777" w:rsidR="00153247" w:rsidRPr="00153247" w:rsidRDefault="00153247" w:rsidP="00153247">
      <w:pPr>
        <w:spacing w:before="4"/>
        <w:ind w:left="460"/>
        <w:rPr>
          <w:rFonts w:asciiTheme="minorHAnsi" w:eastAsia="Verdana" w:hAnsiTheme="minorHAnsi" w:cstheme="minorHAnsi"/>
          <w:sz w:val="22"/>
          <w:szCs w:val="22"/>
        </w:rPr>
      </w:pPr>
    </w:p>
    <w:p w14:paraId="37AA3C51" w14:textId="7D07BF3C" w:rsidR="00D268AF" w:rsidRDefault="00D268AF" w:rsidP="00D268AF">
      <w:pPr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Financial Member of Cattle Australia</w:t>
      </w:r>
    </w:p>
    <w:p w14:paraId="10C4B524" w14:textId="77777777" w:rsidR="00D268AF" w:rsidRPr="00D268AF" w:rsidRDefault="00D268AF" w:rsidP="00D268AF">
      <w:pPr>
        <w:spacing w:before="4"/>
        <w:ind w:left="460"/>
        <w:rPr>
          <w:rFonts w:asciiTheme="minorHAnsi" w:hAnsiTheme="minorHAnsi" w:cstheme="minorHAnsi"/>
          <w:sz w:val="22"/>
          <w:szCs w:val="22"/>
        </w:rPr>
      </w:pPr>
    </w:p>
    <w:p w14:paraId="61D47057" w14:textId="77777777" w:rsidR="001C0BE9" w:rsidRPr="00D268AF" w:rsidRDefault="00447D9D">
      <w:pPr>
        <w:ind w:left="100"/>
        <w:rPr>
          <w:rFonts w:asciiTheme="minorHAnsi" w:eastAsia="Calibri" w:hAnsiTheme="minorHAnsi" w:cstheme="minorHAnsi"/>
          <w:sz w:val="22"/>
          <w:szCs w:val="22"/>
        </w:rPr>
      </w:pPr>
      <w:r w:rsidRPr="00D268AF">
        <w:rPr>
          <w:rFonts w:asciiTheme="minorHAnsi" w:eastAsia="Calibri" w:hAnsiTheme="minorHAnsi" w:cstheme="minorHAnsi"/>
          <w:b/>
          <w:spacing w:val="1"/>
          <w:sz w:val="22"/>
          <w:szCs w:val="22"/>
          <w:u w:val="single" w:color="000000"/>
        </w:rPr>
        <w:t>N</w:t>
      </w:r>
      <w:r w:rsidRPr="00D268AF">
        <w:rPr>
          <w:rFonts w:asciiTheme="minorHAnsi" w:eastAsia="Calibri" w:hAnsiTheme="minorHAnsi" w:cstheme="minorHAnsi"/>
          <w:b/>
          <w:spacing w:val="-1"/>
          <w:sz w:val="22"/>
          <w:szCs w:val="22"/>
          <w:u w:val="single" w:color="000000"/>
        </w:rPr>
        <w:t>o</w:t>
      </w:r>
      <w:r w:rsidRPr="00D268AF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m</w:t>
      </w:r>
      <w:r w:rsidRPr="00D268AF">
        <w:rPr>
          <w:rFonts w:asciiTheme="minorHAnsi" w:eastAsia="Calibri" w:hAnsiTheme="minorHAnsi" w:cstheme="minorHAnsi"/>
          <w:b/>
          <w:spacing w:val="1"/>
          <w:sz w:val="22"/>
          <w:szCs w:val="22"/>
          <w:u w:val="single" w:color="000000"/>
        </w:rPr>
        <w:t>i</w:t>
      </w:r>
      <w:r w:rsidRPr="00D268AF">
        <w:rPr>
          <w:rFonts w:asciiTheme="minorHAnsi" w:eastAsia="Calibri" w:hAnsiTheme="minorHAnsi" w:cstheme="minorHAnsi"/>
          <w:b/>
          <w:spacing w:val="-1"/>
          <w:sz w:val="22"/>
          <w:szCs w:val="22"/>
          <w:u w:val="single" w:color="000000"/>
        </w:rPr>
        <w:t>ne</w:t>
      </w:r>
      <w:r w:rsidRPr="00D268AF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e s</w:t>
      </w:r>
      <w:r w:rsidRPr="00D268AF">
        <w:rPr>
          <w:rFonts w:asciiTheme="minorHAnsi" w:eastAsia="Calibri" w:hAnsiTheme="minorHAnsi" w:cstheme="minorHAnsi"/>
          <w:b/>
          <w:spacing w:val="-3"/>
          <w:sz w:val="22"/>
          <w:szCs w:val="22"/>
          <w:u w:val="single" w:color="000000"/>
        </w:rPr>
        <w:t>e</w:t>
      </w:r>
      <w:r w:rsidRPr="00D268AF">
        <w:rPr>
          <w:rFonts w:asciiTheme="minorHAnsi" w:eastAsia="Calibri" w:hAnsiTheme="minorHAnsi" w:cstheme="minorHAnsi"/>
          <w:b/>
          <w:spacing w:val="1"/>
          <w:sz w:val="22"/>
          <w:szCs w:val="22"/>
          <w:u w:val="single" w:color="000000"/>
        </w:rPr>
        <w:t>l</w:t>
      </w:r>
      <w:r w:rsidRPr="00D268AF">
        <w:rPr>
          <w:rFonts w:asciiTheme="minorHAnsi" w:eastAsia="Calibri" w:hAnsiTheme="minorHAnsi" w:cstheme="minorHAnsi"/>
          <w:b/>
          <w:spacing w:val="-1"/>
          <w:sz w:val="22"/>
          <w:szCs w:val="22"/>
          <w:u w:val="single" w:color="000000"/>
        </w:rPr>
        <w:t>e</w:t>
      </w:r>
      <w:r w:rsidRPr="00D268AF">
        <w:rPr>
          <w:rFonts w:asciiTheme="minorHAnsi" w:eastAsia="Calibri" w:hAnsiTheme="minorHAnsi" w:cstheme="minorHAnsi"/>
          <w:b/>
          <w:spacing w:val="1"/>
          <w:sz w:val="22"/>
          <w:szCs w:val="22"/>
          <w:u w:val="single" w:color="000000"/>
        </w:rPr>
        <w:t>c</w:t>
      </w:r>
      <w:r w:rsidRPr="00D268AF">
        <w:rPr>
          <w:rFonts w:asciiTheme="minorHAnsi" w:eastAsia="Calibri" w:hAnsiTheme="minorHAnsi" w:cstheme="minorHAnsi"/>
          <w:b/>
          <w:spacing w:val="-2"/>
          <w:sz w:val="22"/>
          <w:szCs w:val="22"/>
          <w:u w:val="single" w:color="000000"/>
        </w:rPr>
        <w:t>t</w:t>
      </w:r>
      <w:r w:rsidRPr="00D268AF">
        <w:rPr>
          <w:rFonts w:asciiTheme="minorHAnsi" w:eastAsia="Calibri" w:hAnsiTheme="minorHAnsi" w:cstheme="minorHAnsi"/>
          <w:b/>
          <w:spacing w:val="1"/>
          <w:sz w:val="22"/>
          <w:szCs w:val="22"/>
          <w:u w:val="single" w:color="000000"/>
        </w:rPr>
        <w:t>i</w:t>
      </w:r>
      <w:r w:rsidRPr="00D268AF">
        <w:rPr>
          <w:rFonts w:asciiTheme="minorHAnsi" w:eastAsia="Calibri" w:hAnsiTheme="minorHAnsi" w:cstheme="minorHAnsi"/>
          <w:b/>
          <w:spacing w:val="-1"/>
          <w:sz w:val="22"/>
          <w:szCs w:val="22"/>
          <w:u w:val="single" w:color="000000"/>
        </w:rPr>
        <w:t>o</w:t>
      </w:r>
      <w:r w:rsidRPr="00D268AF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n</w:t>
      </w:r>
      <w:r w:rsidRPr="00D268AF">
        <w:rPr>
          <w:rFonts w:asciiTheme="minorHAnsi" w:eastAsia="Calibri" w:hAnsiTheme="minorHAnsi" w:cstheme="minorHAnsi"/>
          <w:b/>
          <w:spacing w:val="-1"/>
          <w:sz w:val="22"/>
          <w:szCs w:val="22"/>
          <w:u w:val="single" w:color="000000"/>
        </w:rPr>
        <w:t xml:space="preserve"> </w:t>
      </w:r>
      <w:r w:rsidRPr="00D268AF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cr</w:t>
      </w:r>
      <w:r w:rsidRPr="00D268AF">
        <w:rPr>
          <w:rFonts w:asciiTheme="minorHAnsi" w:eastAsia="Calibri" w:hAnsiTheme="minorHAnsi" w:cstheme="minorHAnsi"/>
          <w:b/>
          <w:spacing w:val="-1"/>
          <w:sz w:val="22"/>
          <w:szCs w:val="22"/>
          <w:u w:val="single" w:color="000000"/>
        </w:rPr>
        <w:t>i</w:t>
      </w:r>
      <w:r w:rsidRPr="00D268AF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ter</w:t>
      </w:r>
      <w:r w:rsidRPr="00D268AF">
        <w:rPr>
          <w:rFonts w:asciiTheme="minorHAnsi" w:eastAsia="Calibri" w:hAnsiTheme="minorHAnsi" w:cstheme="minorHAnsi"/>
          <w:b/>
          <w:spacing w:val="1"/>
          <w:sz w:val="22"/>
          <w:szCs w:val="22"/>
          <w:u w:val="single" w:color="000000"/>
        </w:rPr>
        <w:t>i</w:t>
      </w:r>
      <w:r w:rsidRPr="00D268AF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a</w:t>
      </w:r>
    </w:p>
    <w:p w14:paraId="2DE6A67A" w14:textId="77777777" w:rsidR="001C0BE9" w:rsidRPr="00D268AF" w:rsidRDefault="001C0BE9">
      <w:pPr>
        <w:spacing w:before="1" w:line="160" w:lineRule="exact"/>
        <w:rPr>
          <w:rFonts w:asciiTheme="minorHAnsi" w:hAnsiTheme="minorHAnsi" w:cstheme="minorHAnsi"/>
          <w:sz w:val="22"/>
          <w:szCs w:val="22"/>
        </w:rPr>
      </w:pPr>
    </w:p>
    <w:p w14:paraId="048D6D3E" w14:textId="77777777" w:rsidR="001C0BE9" w:rsidRDefault="00447D9D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268AF">
        <w:rPr>
          <w:rFonts w:asciiTheme="minorHAnsi" w:eastAsia="Calibri" w:hAnsiTheme="minorHAnsi" w:cstheme="minorHAnsi"/>
          <w:spacing w:val="1"/>
          <w:sz w:val="22"/>
          <w:szCs w:val="22"/>
        </w:rPr>
        <w:t>om</w:t>
      </w:r>
      <w:r w:rsidRPr="00D268AF">
        <w:rPr>
          <w:rFonts w:asciiTheme="minorHAnsi" w:eastAsia="Calibri" w:hAnsiTheme="minorHAnsi" w:cstheme="minorHAnsi"/>
          <w:sz w:val="22"/>
          <w:szCs w:val="22"/>
        </w:rPr>
        <w:t>i</w:t>
      </w:r>
      <w:r w:rsidRPr="00D268AF">
        <w:rPr>
          <w:rFonts w:asciiTheme="minorHAnsi" w:eastAsia="Calibri" w:hAnsiTheme="minorHAnsi" w:cstheme="minorHAnsi"/>
          <w:spacing w:val="-1"/>
          <w:sz w:val="22"/>
          <w:szCs w:val="22"/>
        </w:rPr>
        <w:t>ne</w:t>
      </w:r>
      <w:r w:rsidRPr="00D268AF">
        <w:rPr>
          <w:rFonts w:asciiTheme="minorHAnsi" w:eastAsia="Calibri" w:hAnsiTheme="minorHAnsi" w:cstheme="minorHAns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e:</w:t>
      </w:r>
    </w:p>
    <w:p w14:paraId="40A48B9C" w14:textId="77777777" w:rsidR="001C0BE9" w:rsidRDefault="00447D9D">
      <w:pPr>
        <w:spacing w:before="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Experien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rass-fed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38CC055" w14:textId="77777777" w:rsidR="001C0BE9" w:rsidRDefault="00447D9D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n.</w:t>
      </w:r>
    </w:p>
    <w:p w14:paraId="49BB3C7E" w14:textId="77777777" w:rsidR="001C0BE9" w:rsidRDefault="00447D9D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F0C8FC8" w14:textId="3B40AAF9" w:rsidR="001C0BE9" w:rsidRDefault="00447D9D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rive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elp lead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 w:rsidR="00D268AF">
        <w:rPr>
          <w:rFonts w:ascii="Calibri" w:eastAsia="Calibri" w:hAnsi="Calibri" w:cs="Calibri"/>
          <w:sz w:val="22"/>
          <w:szCs w:val="22"/>
        </w:rPr>
        <w:t>.</w:t>
      </w:r>
    </w:p>
    <w:p w14:paraId="0FF4B59D" w14:textId="77777777" w:rsidR="001C0BE9" w:rsidRDefault="001C0BE9">
      <w:pPr>
        <w:spacing w:before="10" w:line="260" w:lineRule="exact"/>
        <w:rPr>
          <w:sz w:val="26"/>
          <w:szCs w:val="26"/>
        </w:rPr>
      </w:pPr>
    </w:p>
    <w:p w14:paraId="39E8063A" w14:textId="77777777" w:rsidR="001C0BE9" w:rsidRDefault="00447D9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14:paraId="1543AFC5" w14:textId="77777777" w:rsidR="001C0BE9" w:rsidRDefault="001C0BE9">
      <w:pPr>
        <w:spacing w:before="8" w:line="160" w:lineRule="exact"/>
        <w:rPr>
          <w:sz w:val="16"/>
          <w:szCs w:val="16"/>
        </w:rPr>
      </w:pPr>
    </w:p>
    <w:p w14:paraId="60BAE418" w14:textId="7BF6CD82" w:rsidR="001C0BE9" w:rsidRDefault="00447D9D">
      <w:pPr>
        <w:spacing w:before="12"/>
        <w:ind w:left="100" w:right="5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rs,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sed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-Regi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repr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 who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 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-Regi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268AF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pacing w:val="-2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Regi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CCD4A27" w14:textId="77777777" w:rsidR="001C0BE9" w:rsidRDefault="001C0BE9">
      <w:pPr>
        <w:spacing w:before="9" w:line="260" w:lineRule="exact"/>
        <w:rPr>
          <w:sz w:val="26"/>
          <w:szCs w:val="26"/>
        </w:rPr>
      </w:pPr>
    </w:p>
    <w:p w14:paraId="6AA2A769" w14:textId="77777777" w:rsidR="001C0BE9" w:rsidRDefault="00447D9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a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sit </w:t>
      </w:r>
      <w:r>
        <w:rPr>
          <w:rFonts w:ascii="Calibri" w:eastAsia="Calibri" w:hAnsi="Calibri" w:cs="Calibri"/>
          <w:color w:val="0462C1"/>
          <w:spacing w:val="-46"/>
          <w:sz w:val="22"/>
          <w:szCs w:val="22"/>
        </w:rPr>
        <w:t xml:space="preserve"> </w:t>
      </w:r>
      <w:hyperlink r:id="rId14"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cat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stralia.c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.a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cc</w:t>
        </w:r>
      </w:hyperlink>
    </w:p>
    <w:p w14:paraId="7CFD610D" w14:textId="77777777" w:rsidR="001C0BE9" w:rsidRDefault="001C0BE9">
      <w:pPr>
        <w:spacing w:line="200" w:lineRule="exact"/>
      </w:pPr>
    </w:p>
    <w:p w14:paraId="2936B884" w14:textId="198FB443" w:rsidR="001C0BE9" w:rsidRDefault="00447D9D" w:rsidP="00153247">
      <w:pPr>
        <w:spacing w:before="10" w:line="220" w:lineRule="exact"/>
      </w:pPr>
      <w:r>
        <w:rPr>
          <w:rFonts w:ascii="Calibri" w:eastAsia="Calibri" w:hAnsi="Calibri" w:cs="Calibri"/>
          <w:i/>
          <w:color w:val="44536A"/>
          <w:sz w:val="16"/>
          <w:szCs w:val="16"/>
        </w:rPr>
        <w:t>F</w:t>
      </w:r>
      <w:r>
        <w:rPr>
          <w:rFonts w:ascii="Calibri" w:eastAsia="Calibri" w:hAnsi="Calibri" w:cs="Calibri"/>
          <w:i/>
          <w:color w:val="44536A"/>
          <w:spacing w:val="-1"/>
          <w:sz w:val="16"/>
          <w:szCs w:val="16"/>
        </w:rPr>
        <w:t>igu</w:t>
      </w:r>
      <w:r>
        <w:rPr>
          <w:rFonts w:ascii="Calibri" w:eastAsia="Calibri" w:hAnsi="Calibri" w:cs="Calibri"/>
          <w:i/>
          <w:color w:val="44536A"/>
          <w:sz w:val="16"/>
          <w:szCs w:val="16"/>
        </w:rPr>
        <w:t>re 1.</w:t>
      </w:r>
    </w:p>
    <w:p w14:paraId="33516C4E" w14:textId="5E297CEA" w:rsidR="001C0BE9" w:rsidRDefault="00153247">
      <w:pPr>
        <w:spacing w:line="2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D4CA416" wp14:editId="7C4021A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05500" cy="34194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FCBB" w14:textId="2A6FD671" w:rsidR="00153247" w:rsidRDefault="00153247" w:rsidP="001532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A75B" wp14:editId="61D94981">
                                  <wp:extent cx="4314825" cy="3326408"/>
                                  <wp:effectExtent l="0" t="0" r="0" b="0"/>
                                  <wp:docPr id="145690651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690651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2605" cy="334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A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65pt;height:269.2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dxEAIAACAEAAAOAAAAZHJzL2Uyb0RvYy54bWysU9tu2zAMfR+wfxD0vtjJ4r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">
                <v:textbox>
                  <w:txbxContent>
                    <w:p w14:paraId="0632FCBB" w14:textId="2A6FD671" w:rsidR="00153247" w:rsidRDefault="00153247" w:rsidP="001532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A75B" wp14:editId="61D94981">
                            <wp:extent cx="4314825" cy="3326408"/>
                            <wp:effectExtent l="0" t="0" r="0" b="0"/>
                            <wp:docPr id="145690651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690651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2605" cy="3340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4C9B2" w14:textId="77777777" w:rsidR="001C0BE9" w:rsidRDefault="001C0BE9">
      <w:pPr>
        <w:spacing w:line="200" w:lineRule="exact"/>
      </w:pPr>
    </w:p>
    <w:p w14:paraId="13AA97F2" w14:textId="28453D8B" w:rsidR="001C0BE9" w:rsidRDefault="001C0BE9">
      <w:pPr>
        <w:spacing w:line="200" w:lineRule="exact"/>
      </w:pPr>
    </w:p>
    <w:p w14:paraId="4231304A" w14:textId="14215794" w:rsidR="00153247" w:rsidRDefault="00153247">
      <w:pPr>
        <w:spacing w:line="200" w:lineRule="exact"/>
      </w:pPr>
    </w:p>
    <w:p w14:paraId="17C05F72" w14:textId="77777777" w:rsidR="00153247" w:rsidRDefault="00153247">
      <w:pPr>
        <w:spacing w:line="200" w:lineRule="exact"/>
      </w:pPr>
    </w:p>
    <w:p w14:paraId="6E45B6D7" w14:textId="77777777" w:rsidR="00153247" w:rsidRDefault="00153247">
      <w:pPr>
        <w:spacing w:line="200" w:lineRule="exact"/>
      </w:pPr>
    </w:p>
    <w:p w14:paraId="07A21E6E" w14:textId="77777777" w:rsidR="00153247" w:rsidRDefault="00153247">
      <w:pPr>
        <w:spacing w:line="200" w:lineRule="exact"/>
      </w:pPr>
    </w:p>
    <w:p w14:paraId="5D0F799B" w14:textId="77777777" w:rsidR="00153247" w:rsidRDefault="00153247">
      <w:pPr>
        <w:spacing w:line="200" w:lineRule="exact"/>
      </w:pPr>
    </w:p>
    <w:p w14:paraId="165BCB95" w14:textId="77777777" w:rsidR="00153247" w:rsidRDefault="00153247">
      <w:pPr>
        <w:spacing w:line="200" w:lineRule="exact"/>
      </w:pPr>
    </w:p>
    <w:p w14:paraId="1293D012" w14:textId="77777777" w:rsidR="001C0BE9" w:rsidRDefault="001C0BE9">
      <w:pPr>
        <w:spacing w:line="200" w:lineRule="exact"/>
      </w:pPr>
    </w:p>
    <w:p w14:paraId="4BA1FC02" w14:textId="77777777" w:rsidR="001C0BE9" w:rsidRDefault="001C0BE9">
      <w:pPr>
        <w:spacing w:line="200" w:lineRule="exact"/>
      </w:pPr>
    </w:p>
    <w:p w14:paraId="204DBEC8" w14:textId="77777777" w:rsidR="001C0BE9" w:rsidRDefault="001C0BE9">
      <w:pPr>
        <w:spacing w:line="200" w:lineRule="exact"/>
      </w:pPr>
    </w:p>
    <w:p w14:paraId="619CC144" w14:textId="77777777" w:rsidR="001C0BE9" w:rsidRDefault="001C0BE9">
      <w:pPr>
        <w:spacing w:line="200" w:lineRule="exact"/>
      </w:pPr>
    </w:p>
    <w:p w14:paraId="75167377" w14:textId="77777777" w:rsidR="00153247" w:rsidRDefault="00153247">
      <w:pPr>
        <w:spacing w:line="200" w:lineRule="exact"/>
      </w:pPr>
    </w:p>
    <w:p w14:paraId="584236F6" w14:textId="77777777" w:rsidR="00153247" w:rsidRDefault="00153247">
      <w:pPr>
        <w:spacing w:line="200" w:lineRule="exact"/>
      </w:pPr>
    </w:p>
    <w:p w14:paraId="5955F3D1" w14:textId="77777777" w:rsidR="00153247" w:rsidRDefault="00153247">
      <w:pPr>
        <w:spacing w:line="200" w:lineRule="exact"/>
      </w:pPr>
    </w:p>
    <w:p w14:paraId="6EA898CE" w14:textId="77777777" w:rsidR="00153247" w:rsidRDefault="00153247">
      <w:pPr>
        <w:spacing w:line="200" w:lineRule="exact"/>
      </w:pPr>
    </w:p>
    <w:p w14:paraId="3B7C9CC0" w14:textId="77777777" w:rsidR="00153247" w:rsidRDefault="00153247">
      <w:pPr>
        <w:spacing w:line="200" w:lineRule="exact"/>
      </w:pPr>
    </w:p>
    <w:p w14:paraId="194AB059" w14:textId="77777777" w:rsidR="00153247" w:rsidRDefault="00153247">
      <w:pPr>
        <w:spacing w:line="200" w:lineRule="exact"/>
      </w:pPr>
    </w:p>
    <w:p w14:paraId="7630A609" w14:textId="77777777" w:rsidR="00153247" w:rsidRDefault="00153247">
      <w:pPr>
        <w:spacing w:line="200" w:lineRule="exact"/>
      </w:pPr>
    </w:p>
    <w:p w14:paraId="22AA4EEE" w14:textId="77777777" w:rsidR="00153247" w:rsidRDefault="00153247">
      <w:pPr>
        <w:spacing w:line="200" w:lineRule="exact"/>
      </w:pPr>
    </w:p>
    <w:p w14:paraId="4F3CAB97" w14:textId="77777777" w:rsidR="00153247" w:rsidRDefault="00153247">
      <w:pPr>
        <w:spacing w:line="200" w:lineRule="exact"/>
      </w:pPr>
    </w:p>
    <w:p w14:paraId="539775D9" w14:textId="77777777" w:rsidR="00153247" w:rsidRDefault="00153247">
      <w:pPr>
        <w:spacing w:line="200" w:lineRule="exact"/>
      </w:pPr>
    </w:p>
    <w:p w14:paraId="55AF39E6" w14:textId="77777777" w:rsidR="001C0BE9" w:rsidRDefault="001C0BE9">
      <w:pPr>
        <w:spacing w:before="7" w:line="220" w:lineRule="exact"/>
        <w:rPr>
          <w:sz w:val="22"/>
          <w:szCs w:val="22"/>
        </w:rPr>
      </w:pPr>
    </w:p>
    <w:p w14:paraId="206FA5ED" w14:textId="77777777" w:rsidR="00153247" w:rsidRDefault="00153247">
      <w:pPr>
        <w:spacing w:before="15"/>
        <w:ind w:left="100" w:right="523"/>
        <w:rPr>
          <w:rFonts w:ascii="Calibri" w:eastAsia="Calibri" w:hAnsi="Calibri" w:cs="Calibri"/>
          <w:b/>
          <w:i/>
        </w:rPr>
      </w:pPr>
    </w:p>
    <w:p w14:paraId="27833073" w14:textId="77777777" w:rsidR="00153247" w:rsidRDefault="00153247">
      <w:pPr>
        <w:spacing w:before="15"/>
        <w:ind w:left="100" w:right="523"/>
        <w:rPr>
          <w:rFonts w:ascii="Calibri" w:eastAsia="Calibri" w:hAnsi="Calibri" w:cs="Calibri"/>
          <w:b/>
          <w:i/>
        </w:rPr>
      </w:pPr>
    </w:p>
    <w:p w14:paraId="1A566A75" w14:textId="77777777" w:rsidR="00153247" w:rsidRDefault="00153247">
      <w:pPr>
        <w:spacing w:before="15"/>
        <w:ind w:left="100" w:right="523"/>
        <w:rPr>
          <w:rFonts w:ascii="Calibri" w:eastAsia="Calibri" w:hAnsi="Calibri" w:cs="Calibri"/>
          <w:b/>
          <w:i/>
        </w:rPr>
      </w:pPr>
    </w:p>
    <w:p w14:paraId="344542E8" w14:textId="77777777" w:rsidR="00153247" w:rsidRDefault="00153247" w:rsidP="00153247">
      <w:pPr>
        <w:spacing w:before="15"/>
        <w:ind w:right="523"/>
        <w:rPr>
          <w:rFonts w:ascii="Calibri" w:eastAsia="Calibri" w:hAnsi="Calibri" w:cs="Calibri"/>
          <w:b/>
          <w:i/>
        </w:rPr>
      </w:pPr>
    </w:p>
    <w:p w14:paraId="1D175AFF" w14:textId="14D063C2" w:rsidR="001C0BE9" w:rsidRDefault="00447D9D" w:rsidP="00153247">
      <w:pPr>
        <w:spacing w:before="15"/>
        <w:ind w:left="100" w:right="5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For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</w:rPr>
        <w:t>xa</w:t>
      </w:r>
      <w:r>
        <w:rPr>
          <w:rFonts w:ascii="Calibri" w:eastAsia="Calibri" w:hAnsi="Calibri" w:cs="Calibri"/>
          <w:b/>
          <w:i/>
          <w:spacing w:val="1"/>
        </w:rPr>
        <w:t>m</w:t>
      </w:r>
      <w:r>
        <w:rPr>
          <w:rFonts w:ascii="Calibri" w:eastAsia="Calibri" w:hAnsi="Calibri" w:cs="Calibri"/>
          <w:b/>
          <w:i/>
        </w:rPr>
        <w:t>ple:</w:t>
      </w:r>
      <w:r>
        <w:rPr>
          <w:rFonts w:ascii="Calibri" w:eastAsia="Calibri" w:hAnsi="Calibri" w:cs="Calibri"/>
          <w:b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2"/>
        </w:rPr>
        <w:t>J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>uca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nd</w:t>
      </w:r>
      <w:r>
        <w:rPr>
          <w:rFonts w:ascii="Calibri" w:eastAsia="Calibri" w:hAnsi="Calibri" w:cs="Calibri"/>
          <w:i/>
        </w:rPr>
        <w:t>ivid</w:t>
      </w:r>
      <w:r>
        <w:rPr>
          <w:rFonts w:ascii="Calibri" w:eastAsia="Calibri" w:hAnsi="Calibri" w:cs="Calibri"/>
          <w:i/>
          <w:spacing w:val="1"/>
        </w:rPr>
        <w:t>ua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e</w:t>
      </w:r>
      <w:r>
        <w:rPr>
          <w:rFonts w:ascii="Calibri" w:eastAsia="Calibri" w:hAnsi="Calibri" w:cs="Calibri"/>
          <w:i/>
          <w:spacing w:val="1"/>
        </w:rPr>
        <w:t>mber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Cat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Au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bo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idi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 xml:space="preserve"> Sub</w:t>
      </w:r>
      <w:r>
        <w:rPr>
          <w:rFonts w:ascii="Calibri" w:eastAsia="Calibri" w:hAnsi="Calibri" w:cs="Calibri"/>
          <w:i/>
        </w:rPr>
        <w:t>- Re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Jo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1"/>
        </w:rPr>
        <w:t>bo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ag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Lily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homp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a fellow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oduce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Sub</w:t>
      </w:r>
      <w:r>
        <w:rPr>
          <w:rFonts w:ascii="Calibri" w:eastAsia="Calibri" w:hAnsi="Calibri" w:cs="Calibri"/>
          <w:i/>
          <w:spacing w:val="-1"/>
        </w:rPr>
        <w:t>-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1"/>
        </w:rPr>
        <w:t>ou</w:t>
      </w:r>
      <w:r>
        <w:rPr>
          <w:rFonts w:ascii="Calibri" w:eastAsia="Calibri" w:hAnsi="Calibri" w:cs="Calibri"/>
          <w:i/>
        </w:rPr>
        <w:t>ld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r</w:t>
      </w:r>
      <w:r>
        <w:rPr>
          <w:rFonts w:ascii="Calibri" w:eastAsia="Calibri" w:hAnsi="Calibri" w:cs="Calibri"/>
          <w:i/>
          <w:spacing w:val="1"/>
        </w:rPr>
        <w:t>ep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tive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1"/>
        </w:rPr>
        <w:t>Sub</w:t>
      </w:r>
      <w:r w:rsidR="00153247">
        <w:rPr>
          <w:rFonts w:ascii="Calibri" w:eastAsia="Calibri" w:hAnsi="Calibri" w:cs="Calibri"/>
          <w:i/>
          <w:spacing w:val="1"/>
        </w:rPr>
        <w:t>-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 xml:space="preserve">1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eg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ona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</w:rPr>
        <w:t>lt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tive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1"/>
        </w:rPr>
        <w:t>mm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1"/>
        </w:rPr>
        <w:t>tee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J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app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oac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ily to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if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1"/>
        </w:rPr>
        <w:t>ou</w:t>
      </w:r>
      <w:r>
        <w:rPr>
          <w:rFonts w:ascii="Calibri" w:eastAsia="Calibri" w:hAnsi="Calibri" w:cs="Calibri"/>
          <w:i/>
        </w:rPr>
        <w:t>ld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ag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nom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ed</w:t>
      </w:r>
      <w:r>
        <w:rPr>
          <w:rFonts w:ascii="Calibri" w:eastAsia="Calibri" w:hAnsi="Calibri" w:cs="Calibri"/>
          <w:i/>
        </w:rPr>
        <w:t>.</w:t>
      </w:r>
    </w:p>
    <w:p w14:paraId="240AA196" w14:textId="77777777" w:rsidR="001C0BE9" w:rsidRDefault="001C0BE9">
      <w:pPr>
        <w:spacing w:before="9" w:line="140" w:lineRule="exact"/>
        <w:rPr>
          <w:sz w:val="14"/>
          <w:szCs w:val="14"/>
        </w:rPr>
      </w:pPr>
    </w:p>
    <w:p w14:paraId="46E5ACC4" w14:textId="77777777" w:rsidR="001C0BE9" w:rsidRDefault="00447D9D">
      <w:pPr>
        <w:ind w:left="100"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Lily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con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s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mee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ligi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ility,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so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fill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ou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sign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1"/>
        </w:rPr>
        <w:t>om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6"/>
        </w:rPr>
        <w:t>m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comp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1"/>
        </w:rPr>
        <w:t>te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the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ubm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te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Au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lia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nom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ad</w:t>
      </w:r>
      <w:r>
        <w:rPr>
          <w:rFonts w:ascii="Calibri" w:eastAsia="Calibri" w:hAnsi="Calibri" w:cs="Calibri"/>
          <w:i/>
        </w:rPr>
        <w:t>lin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Lily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no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2"/>
        </w:rPr>
        <w:t>c</w:t>
      </w:r>
      <w:r>
        <w:rPr>
          <w:rFonts w:ascii="Calibri" w:eastAsia="Calibri" w:hAnsi="Calibri" w:cs="Calibri"/>
          <w:i/>
          <w:spacing w:val="1"/>
        </w:rPr>
        <w:t>and</w:t>
      </w:r>
      <w:r>
        <w:rPr>
          <w:rFonts w:ascii="Calibri" w:eastAsia="Calibri" w:hAnsi="Calibri" w:cs="Calibri"/>
          <w:i/>
        </w:rPr>
        <w:t>id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in 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Cat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Au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lia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2"/>
        </w:rPr>
        <w:t>c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Sub</w:t>
      </w:r>
      <w:r>
        <w:rPr>
          <w:rFonts w:ascii="Calibri" w:eastAsia="Calibri" w:hAnsi="Calibri" w:cs="Calibri"/>
          <w:i/>
          <w:spacing w:val="-1"/>
        </w:rPr>
        <w:t>-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1.</w:t>
      </w:r>
    </w:p>
    <w:p w14:paraId="7421BAA9" w14:textId="77777777" w:rsidR="001C0BE9" w:rsidRDefault="001C0BE9">
      <w:pPr>
        <w:spacing w:before="6" w:line="260" w:lineRule="exact"/>
        <w:rPr>
          <w:sz w:val="26"/>
          <w:szCs w:val="26"/>
        </w:rPr>
      </w:pPr>
    </w:p>
    <w:p w14:paraId="4D02CEF8" w14:textId="77777777" w:rsidR="001C0BE9" w:rsidRDefault="00447D9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14:paraId="7FCAD762" w14:textId="77777777" w:rsidR="001C0BE9" w:rsidRDefault="001C0BE9">
      <w:pPr>
        <w:spacing w:before="8" w:line="160" w:lineRule="exact"/>
        <w:rPr>
          <w:sz w:val="16"/>
          <w:szCs w:val="16"/>
        </w:rPr>
      </w:pPr>
    </w:p>
    <w:p w14:paraId="23B5BBE5" w14:textId="77777777" w:rsidR="001C0BE9" w:rsidRDefault="00447D9D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DF60C3F" w14:textId="77777777" w:rsidR="001C0BE9" w:rsidRDefault="001C0BE9">
      <w:pPr>
        <w:spacing w:before="2" w:line="280" w:lineRule="exact"/>
        <w:rPr>
          <w:sz w:val="28"/>
          <w:szCs w:val="28"/>
        </w:rPr>
      </w:pPr>
    </w:p>
    <w:p w14:paraId="33408E60" w14:textId="77777777" w:rsidR="001C0BE9" w:rsidRDefault="00447D9D">
      <w:pPr>
        <w:tabs>
          <w:tab w:val="left" w:pos="820"/>
        </w:tabs>
        <w:spacing w:line="260" w:lineRule="exact"/>
        <w:ind w:left="820" w:right="48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‘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 -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A2C946" w14:textId="77777777" w:rsidR="001C0BE9" w:rsidRDefault="00447D9D">
      <w:pPr>
        <w:spacing w:before="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6105872" w14:textId="77777777" w:rsidR="001C0BE9" w:rsidRDefault="001C0BE9">
      <w:pPr>
        <w:spacing w:before="10" w:line="260" w:lineRule="exact"/>
        <w:rPr>
          <w:sz w:val="26"/>
          <w:szCs w:val="26"/>
        </w:rPr>
      </w:pPr>
    </w:p>
    <w:p w14:paraId="353FD7A0" w14:textId="4027AF13" w:rsidR="001C0BE9" w:rsidRDefault="00447D9D" w:rsidP="00153247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to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C60C2">
        <w:rPr>
          <w:rFonts w:ascii="Calibri" w:eastAsia="Calibri" w:hAnsi="Calibri" w:cs="Calibri"/>
          <w:b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AE</w:t>
      </w:r>
      <w:r w:rsidR="00153247"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 w:rsidR="00153247">
        <w:rPr>
          <w:rFonts w:ascii="Calibri" w:eastAsia="Calibri" w:hAnsi="Calibri" w:cs="Calibri"/>
          <w:b/>
          <w:spacing w:val="-3"/>
          <w:sz w:val="22"/>
          <w:szCs w:val="22"/>
        </w:rPr>
        <w:t>Monday 30 September 2024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hyperlink r:id="rId17"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@c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lea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stralia.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om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.au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</w:hyperlink>
    </w:p>
    <w:p w14:paraId="6D3FF69B" w14:textId="77777777" w:rsidR="001C0BE9" w:rsidRDefault="001C0BE9">
      <w:pPr>
        <w:spacing w:before="8" w:line="160" w:lineRule="exact"/>
        <w:rPr>
          <w:sz w:val="16"/>
          <w:szCs w:val="16"/>
        </w:rPr>
      </w:pPr>
    </w:p>
    <w:p w14:paraId="49E47E36" w14:textId="4EF2E170" w:rsidR="001C0BE9" w:rsidRDefault="00447D9D">
      <w:pPr>
        <w:spacing w:before="12"/>
        <w:ind w:left="100" w:right="4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 w:rsidR="00D268AF">
        <w:rPr>
          <w:rFonts w:ascii="Calibri" w:eastAsia="Calibri" w:hAnsi="Calibri" w:cs="Calibri"/>
          <w:sz w:val="22"/>
          <w:szCs w:val="22"/>
        </w:rPr>
        <w:t>RCC</w:t>
      </w:r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268AF">
        <w:rPr>
          <w:rFonts w:ascii="Calibri" w:eastAsia="Calibri" w:hAnsi="Calibri" w:cs="Calibri"/>
          <w:spacing w:val="-2"/>
          <w:sz w:val="22"/>
          <w:szCs w:val="22"/>
        </w:rPr>
        <w:t xml:space="preserve">in that specific Sub-Region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DCAB8A7" w14:textId="77777777" w:rsidR="001C0BE9" w:rsidRDefault="001C0BE9">
      <w:pPr>
        <w:spacing w:before="9" w:line="260" w:lineRule="exact"/>
        <w:rPr>
          <w:sz w:val="26"/>
          <w:szCs w:val="26"/>
        </w:rPr>
      </w:pPr>
    </w:p>
    <w:p w14:paraId="451AD31B" w14:textId="77777777" w:rsidR="001C0BE9" w:rsidRDefault="00447D9D">
      <w:pPr>
        <w:ind w:left="100" w:right="1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12196FD" w14:textId="77777777" w:rsidR="001C0BE9" w:rsidRDefault="001C0BE9">
      <w:pPr>
        <w:spacing w:before="9" w:line="260" w:lineRule="exact"/>
        <w:rPr>
          <w:sz w:val="26"/>
          <w:szCs w:val="26"/>
        </w:rPr>
      </w:pPr>
    </w:p>
    <w:p w14:paraId="70AA3C20" w14:textId="77777777" w:rsidR="001C0BE9" w:rsidRDefault="00447D9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color w:val="0462C1"/>
          <w:spacing w:val="-48"/>
          <w:sz w:val="22"/>
          <w:szCs w:val="22"/>
        </w:rPr>
        <w:t xml:space="preserve"> </w:t>
      </w:r>
      <w:hyperlink r:id="rId18"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@c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stralia.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.au</w:t>
        </w:r>
        <w:r>
          <w:rPr>
            <w:rFonts w:ascii="Calibri" w:eastAsia="Calibri" w:hAnsi="Calibri" w:cs="Calibri"/>
            <w:color w:val="0462C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o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r call</w:t>
      </w:r>
    </w:p>
    <w:p w14:paraId="4DD19E1F" w14:textId="77777777" w:rsidR="001C0BE9" w:rsidRDefault="00447D9D">
      <w:pPr>
        <w:spacing w:before="19"/>
        <w:ind w:left="100"/>
        <w:rPr>
          <w:rFonts w:ascii="Calibri" w:eastAsia="Calibri" w:hAnsi="Calibri" w:cs="Calibri"/>
          <w:sz w:val="22"/>
          <w:szCs w:val="22"/>
        </w:rPr>
        <w:sectPr w:rsidR="001C0BE9">
          <w:pgSz w:w="11920" w:h="16840"/>
          <w:pgMar w:top="1140" w:right="960" w:bottom="280" w:left="1340" w:header="287" w:footer="731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DABE6E5" w14:textId="77777777" w:rsidR="001C0BE9" w:rsidRDefault="001C0BE9">
      <w:pPr>
        <w:spacing w:before="9" w:line="280" w:lineRule="exact"/>
        <w:rPr>
          <w:sz w:val="28"/>
          <w:szCs w:val="28"/>
        </w:rPr>
      </w:pPr>
    </w:p>
    <w:p w14:paraId="46C5E503" w14:textId="77777777" w:rsidR="001C0BE9" w:rsidRDefault="00000000">
      <w:pPr>
        <w:spacing w:line="340" w:lineRule="exact"/>
        <w:ind w:left="140"/>
        <w:rPr>
          <w:rFonts w:ascii="Calibri" w:eastAsia="Calibri" w:hAnsi="Calibri" w:cs="Calibri"/>
          <w:sz w:val="28"/>
          <w:szCs w:val="28"/>
        </w:rPr>
      </w:pPr>
      <w:r>
        <w:pict w14:anchorId="19D29CFA">
          <v:group id="_x0000_s2057" style="position:absolute;left:0;text-align:left;margin-left:70.6pt;margin-top:20.25pt;width:454.25pt;height:0;z-index:-251658752;mso-position-horizontal-relative:page" coordorigin="1412,405" coordsize="9085,0">
            <v:shape id="_x0000_s2058" style="position:absolute;left:1412;top:405;width:9085;height:0" coordorigin="1412,405" coordsize="9085,0" path="m1412,405r9085,e" filled="f" strokeweight="1.54pt">
              <v:path arrowok="t"/>
            </v:shape>
            <w10:wrap anchorx="page"/>
          </v:group>
        </w:pict>
      </w:r>
      <w:r w:rsidR="00447D9D">
        <w:rPr>
          <w:rFonts w:ascii="Calibri" w:eastAsia="Calibri" w:hAnsi="Calibri" w:cs="Calibri"/>
          <w:b/>
          <w:sz w:val="28"/>
          <w:szCs w:val="28"/>
        </w:rPr>
        <w:t>Regio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 w:rsidR="00447D9D">
        <w:rPr>
          <w:rFonts w:ascii="Calibri" w:eastAsia="Calibri" w:hAnsi="Calibri" w:cs="Calibri"/>
          <w:b/>
          <w:sz w:val="28"/>
          <w:szCs w:val="28"/>
        </w:rPr>
        <w:t>al C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="00447D9D">
        <w:rPr>
          <w:rFonts w:ascii="Calibri" w:eastAsia="Calibri" w:hAnsi="Calibri" w:cs="Calibri"/>
          <w:b/>
          <w:sz w:val="28"/>
          <w:szCs w:val="28"/>
        </w:rPr>
        <w:t>n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 w:rsidR="00447D9D">
        <w:rPr>
          <w:rFonts w:ascii="Calibri" w:eastAsia="Calibri" w:hAnsi="Calibri" w:cs="Calibri"/>
          <w:b/>
          <w:sz w:val="28"/>
          <w:szCs w:val="28"/>
        </w:rPr>
        <w:t>l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="00447D9D">
        <w:rPr>
          <w:rFonts w:ascii="Calibri" w:eastAsia="Calibri" w:hAnsi="Calibri" w:cs="Calibri"/>
          <w:b/>
          <w:sz w:val="28"/>
          <w:szCs w:val="28"/>
        </w:rPr>
        <w:t>a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="00447D9D">
        <w:rPr>
          <w:rFonts w:ascii="Calibri" w:eastAsia="Calibri" w:hAnsi="Calibri" w:cs="Calibri"/>
          <w:b/>
          <w:sz w:val="28"/>
          <w:szCs w:val="28"/>
        </w:rPr>
        <w:t>ive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447D9D">
        <w:rPr>
          <w:rFonts w:ascii="Calibri" w:eastAsia="Calibri" w:hAnsi="Calibri" w:cs="Calibri"/>
          <w:b/>
          <w:sz w:val="28"/>
          <w:szCs w:val="28"/>
        </w:rPr>
        <w:t>Commi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447D9D">
        <w:rPr>
          <w:rFonts w:ascii="Calibri" w:eastAsia="Calibri" w:hAnsi="Calibri" w:cs="Calibri"/>
          <w:b/>
          <w:sz w:val="28"/>
          <w:szCs w:val="28"/>
        </w:rPr>
        <w:t>e –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447D9D">
        <w:rPr>
          <w:rFonts w:ascii="Calibri" w:eastAsia="Calibri" w:hAnsi="Calibri" w:cs="Calibri"/>
          <w:b/>
          <w:sz w:val="28"/>
          <w:szCs w:val="28"/>
        </w:rPr>
        <w:t>Nom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="00447D9D">
        <w:rPr>
          <w:rFonts w:ascii="Calibri" w:eastAsia="Calibri" w:hAnsi="Calibri" w:cs="Calibri"/>
          <w:b/>
          <w:sz w:val="28"/>
          <w:szCs w:val="28"/>
        </w:rPr>
        <w:t>n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="00447D9D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="00447D9D">
        <w:rPr>
          <w:rFonts w:ascii="Calibri" w:eastAsia="Calibri" w:hAnsi="Calibri" w:cs="Calibri"/>
          <w:b/>
          <w:sz w:val="28"/>
          <w:szCs w:val="28"/>
        </w:rPr>
        <w:t>ion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="00447D9D">
        <w:rPr>
          <w:rFonts w:ascii="Calibri" w:eastAsia="Calibri" w:hAnsi="Calibri" w:cs="Calibri"/>
          <w:b/>
          <w:spacing w:val="-2"/>
          <w:sz w:val="28"/>
          <w:szCs w:val="28"/>
        </w:rPr>
        <w:t>F</w:t>
      </w:r>
      <w:r w:rsidR="00447D9D">
        <w:rPr>
          <w:rFonts w:ascii="Calibri" w:eastAsia="Calibri" w:hAnsi="Calibri" w:cs="Calibri"/>
          <w:b/>
          <w:sz w:val="28"/>
          <w:szCs w:val="28"/>
        </w:rPr>
        <w:t>o</w:t>
      </w:r>
      <w:r w:rsidR="00447D9D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447D9D">
        <w:rPr>
          <w:rFonts w:ascii="Calibri" w:eastAsia="Calibri" w:hAnsi="Calibri" w:cs="Calibri"/>
          <w:b/>
          <w:sz w:val="28"/>
          <w:szCs w:val="28"/>
        </w:rPr>
        <w:t>m</w:t>
      </w:r>
    </w:p>
    <w:p w14:paraId="30EF8DD1" w14:textId="77777777" w:rsidR="001C0BE9" w:rsidRDefault="001C0BE9">
      <w:pPr>
        <w:spacing w:before="10" w:line="220" w:lineRule="exact"/>
        <w:rPr>
          <w:sz w:val="22"/>
          <w:szCs w:val="22"/>
        </w:rPr>
      </w:pPr>
    </w:p>
    <w:p w14:paraId="712049B7" w14:textId="77777777" w:rsidR="001C0BE9" w:rsidRDefault="00447D9D">
      <w:pPr>
        <w:spacing w:before="7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tai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</w:p>
    <w:p w14:paraId="13990C50" w14:textId="77777777" w:rsidR="001C0BE9" w:rsidRDefault="001C0BE9">
      <w:pPr>
        <w:spacing w:line="200" w:lineRule="exact"/>
      </w:pPr>
    </w:p>
    <w:p w14:paraId="717A1A2C" w14:textId="77777777" w:rsidR="001C0BE9" w:rsidRDefault="001C0BE9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6709"/>
      </w:tblGrid>
      <w:tr w:rsidR="001C0BE9" w14:paraId="0D5A4F47" w14:textId="77777777">
        <w:trPr>
          <w:trHeight w:hRule="exact" w:val="52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44B0444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8F53" w14:textId="77777777" w:rsidR="001C0BE9" w:rsidRDefault="001C0BE9"/>
        </w:tc>
      </w:tr>
      <w:tr w:rsidR="001C0BE9" w14:paraId="58F3B7ED" w14:textId="77777777">
        <w:trPr>
          <w:trHeight w:hRule="exact" w:val="52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CA00E77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C380" w14:textId="77777777" w:rsidR="001C0BE9" w:rsidRDefault="001C0BE9"/>
        </w:tc>
      </w:tr>
      <w:tr w:rsidR="00153247" w14:paraId="6799D1C1" w14:textId="77777777">
        <w:trPr>
          <w:trHeight w:hRule="exact" w:val="52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5E4116F" w14:textId="344DBE43" w:rsidR="00153247" w:rsidRDefault="00153247">
            <w:pPr>
              <w:spacing w:before="35"/>
              <w:ind w:left="102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Occupation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DBBC8" w14:textId="77777777" w:rsidR="00153247" w:rsidRDefault="00153247"/>
        </w:tc>
      </w:tr>
      <w:tr w:rsidR="001C0BE9" w14:paraId="553A6A39" w14:textId="77777777">
        <w:trPr>
          <w:trHeight w:hRule="exact" w:val="52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E2F21C8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Occu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FE393" w14:textId="77777777" w:rsidR="001C0BE9" w:rsidRDefault="001C0BE9"/>
        </w:tc>
      </w:tr>
      <w:tr w:rsidR="001C0BE9" w14:paraId="3E2CFF5E" w14:textId="77777777" w:rsidTr="00153247">
        <w:trPr>
          <w:trHeight w:hRule="exact" w:val="952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D09F53C" w14:textId="1D12A3EB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 w:rsidR="00153247">
              <w:rPr>
                <w:rFonts w:ascii="Calibri" w:eastAsia="Calibri" w:hAnsi="Calibri" w:cs="Calibri"/>
                <w:sz w:val="22"/>
                <w:szCs w:val="22"/>
              </w:rPr>
              <w:t xml:space="preserve"> (Should be in the Sub-Region you are nominating for)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C12F" w14:textId="77777777" w:rsidR="001C0BE9" w:rsidRDefault="001C0BE9"/>
        </w:tc>
      </w:tr>
      <w:tr w:rsidR="001C0BE9" w14:paraId="52486E47" w14:textId="77777777">
        <w:trPr>
          <w:trHeight w:hRule="exact" w:val="518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F4D8413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0BF52" w14:textId="77777777" w:rsidR="001C0BE9" w:rsidRDefault="001C0BE9"/>
        </w:tc>
      </w:tr>
      <w:tr w:rsidR="001C0BE9" w14:paraId="6D96D2D8" w14:textId="77777777">
        <w:trPr>
          <w:trHeight w:hRule="exact" w:val="52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FBB6A31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State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AFD2" w14:textId="77777777" w:rsidR="001C0BE9" w:rsidRDefault="001C0BE9"/>
        </w:tc>
      </w:tr>
      <w:tr w:rsidR="001C0BE9" w14:paraId="1E9DCB83" w14:textId="77777777">
        <w:trPr>
          <w:trHeight w:hRule="exact" w:val="52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E239437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E39D" w14:textId="77777777" w:rsidR="001C0BE9" w:rsidRDefault="001C0BE9"/>
        </w:tc>
      </w:tr>
      <w:tr w:rsidR="001C0BE9" w14:paraId="0D59C186" w14:textId="77777777">
        <w:trPr>
          <w:trHeight w:hRule="exact" w:val="518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6953363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 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2BCA" w14:textId="77777777" w:rsidR="001C0BE9" w:rsidRDefault="001C0BE9"/>
        </w:tc>
      </w:tr>
      <w:tr w:rsidR="001C0BE9" w14:paraId="3BA343A3" w14:textId="77777777">
        <w:trPr>
          <w:trHeight w:hRule="exact" w:val="52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761DCB0" w14:textId="77777777" w:rsidR="001C0BE9" w:rsidRDefault="00447D9D">
            <w:pPr>
              <w:spacing w:before="3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C2FD2" w14:textId="77777777" w:rsidR="001C0BE9" w:rsidRDefault="001C0BE9"/>
        </w:tc>
      </w:tr>
    </w:tbl>
    <w:p w14:paraId="05CBE328" w14:textId="77777777" w:rsidR="00153247" w:rsidRDefault="00153247">
      <w:pPr>
        <w:spacing w:line="280" w:lineRule="exact"/>
        <w:ind w:left="140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01668E79" w14:textId="40EAABC1" w:rsidR="001C0BE9" w:rsidRDefault="00447D9D">
      <w:pPr>
        <w:spacing w:line="280" w:lineRule="exact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</w:p>
    <w:p w14:paraId="56746BA8" w14:textId="77777777" w:rsidR="001C0BE9" w:rsidRDefault="001C0BE9">
      <w:pPr>
        <w:spacing w:before="7" w:line="140" w:lineRule="exact"/>
        <w:rPr>
          <w:sz w:val="14"/>
          <w:szCs w:val="14"/>
        </w:rPr>
      </w:pPr>
    </w:p>
    <w:p w14:paraId="4B52F29C" w14:textId="77777777" w:rsidR="001C0BE9" w:rsidRDefault="00000000">
      <w:pPr>
        <w:ind w:left="140" w:right="477"/>
        <w:rPr>
          <w:rFonts w:ascii="Calibri" w:eastAsia="Calibri" w:hAnsi="Calibri" w:cs="Calibri"/>
          <w:sz w:val="22"/>
          <w:szCs w:val="22"/>
        </w:rPr>
      </w:pPr>
      <w:r>
        <w:pict w14:anchorId="3FDCE1AF">
          <v:group id="_x0000_s2052" style="position:absolute;left:0;text-align:left;margin-left:75.7pt;margin-top:132.45pt;width:146pt;height:54.75pt;z-index:-251657728;mso-position-horizontal-relative:page" coordorigin="1514,2649" coordsize="2920,1095">
            <v:shape id="_x0000_s2056" style="position:absolute;left:1524;top:2659;width:2900;height:269" coordorigin="1524,2659" coordsize="2900,269" path="m1524,2928r2900,l4424,2659r-2900,l1524,2928xe" fillcolor="#d9e1f3" stroked="f">
              <v:path arrowok="t"/>
            </v:shape>
            <v:shape id="_x0000_s2055" style="position:absolute;left:1524;top:2928;width:2900;height:269" coordorigin="1524,2928" coordsize="2900,269" path="m1524,3197r2900,l4424,2928r-2900,l1524,3197xe" fillcolor="#d9e1f3" stroked="f">
              <v:path arrowok="t"/>
            </v:shape>
            <v:shape id="_x0000_s2054" style="position:absolute;left:1524;top:3197;width:2900;height:269" coordorigin="1524,3197" coordsize="2900,269" path="m1524,3466r2900,l4424,3197r-2900,l1524,3466xe" fillcolor="#d9e1f3" stroked="f">
              <v:path arrowok="t"/>
            </v:shape>
            <v:shape id="_x0000_s2053" style="position:absolute;left:1524;top:3466;width:2900;height:269" coordorigin="1524,3466" coordsize="2900,269" path="m1524,3734r2900,l4424,3466r-2900,l1524,3734xe" fillcolor="#d9e1f3" stroked="f">
              <v:path arrowok="t"/>
            </v:shape>
            <w10:wrap anchorx="page"/>
          </v:group>
        </w:pic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P</w:t>
      </w:r>
      <w:r w:rsidR="00447D9D">
        <w:rPr>
          <w:rFonts w:ascii="Calibri" w:eastAsia="Calibri" w:hAnsi="Calibri" w:cs="Calibri"/>
          <w:sz w:val="22"/>
          <w:szCs w:val="22"/>
        </w:rPr>
        <w:t>lea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47D9D">
        <w:rPr>
          <w:rFonts w:ascii="Calibri" w:eastAsia="Calibri" w:hAnsi="Calibri" w:cs="Calibri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k</w:t>
      </w:r>
      <w:r w:rsidR="00447D9D">
        <w:rPr>
          <w:rFonts w:ascii="Calibri" w:eastAsia="Calibri" w:hAnsi="Calibri" w:cs="Calibri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47D9D">
        <w:rPr>
          <w:rFonts w:ascii="Calibri" w:eastAsia="Calibri" w:hAnsi="Calibri" w:cs="Calibri"/>
          <w:sz w:val="22"/>
          <w:szCs w:val="22"/>
        </w:rPr>
        <w:t>p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 w:rsidR="00447D9D">
        <w:rPr>
          <w:rFonts w:ascii="Calibri" w:eastAsia="Calibri" w:hAnsi="Calibri" w:cs="Calibri"/>
          <w:sz w:val="22"/>
          <w:szCs w:val="22"/>
        </w:rPr>
        <w:t>ach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r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47D9D">
        <w:rPr>
          <w:rFonts w:ascii="Calibri" w:eastAsia="Calibri" w:hAnsi="Calibri" w:cs="Calibri"/>
          <w:sz w:val="22"/>
          <w:szCs w:val="22"/>
        </w:rPr>
        <w:t>s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47D9D">
        <w:rPr>
          <w:rFonts w:ascii="Calibri" w:eastAsia="Calibri" w:hAnsi="Calibri" w:cs="Calibri"/>
          <w:sz w:val="22"/>
          <w:szCs w:val="22"/>
        </w:rPr>
        <w:t>se</w:t>
      </w:r>
      <w:r w:rsidR="00447D9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to the q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47D9D">
        <w:rPr>
          <w:rFonts w:ascii="Calibri" w:eastAsia="Calibri" w:hAnsi="Calibri" w:cs="Calibri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47D9D">
        <w:rPr>
          <w:rFonts w:ascii="Calibri" w:eastAsia="Calibri" w:hAnsi="Calibri" w:cs="Calibri"/>
          <w:sz w:val="22"/>
          <w:szCs w:val="22"/>
        </w:rPr>
        <w:t>ti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47D9D">
        <w:rPr>
          <w:rFonts w:ascii="Calibri" w:eastAsia="Calibri" w:hAnsi="Calibri" w:cs="Calibri"/>
          <w:sz w:val="22"/>
          <w:szCs w:val="22"/>
        </w:rPr>
        <w:t xml:space="preserve">s 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447D9D">
        <w:rPr>
          <w:rFonts w:ascii="Calibri" w:eastAsia="Calibri" w:hAnsi="Calibri" w:cs="Calibri"/>
          <w:sz w:val="22"/>
          <w:szCs w:val="22"/>
        </w:rPr>
        <w:t>el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47D9D">
        <w:rPr>
          <w:rFonts w:ascii="Calibri" w:eastAsia="Calibri" w:hAnsi="Calibri" w:cs="Calibri"/>
          <w:sz w:val="22"/>
          <w:szCs w:val="22"/>
        </w:rPr>
        <w:t>w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47D9D">
        <w:rPr>
          <w:rFonts w:ascii="Calibri" w:eastAsia="Calibri" w:hAnsi="Calibri" w:cs="Calibri"/>
          <w:sz w:val="22"/>
          <w:szCs w:val="22"/>
        </w:rPr>
        <w:t>o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a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2"/>
          <w:sz w:val="22"/>
          <w:szCs w:val="22"/>
        </w:rPr>
        <w:t>m</w:t>
      </w:r>
      <w:r w:rsidR="00447D9D">
        <w:rPr>
          <w:rFonts w:ascii="Calibri" w:eastAsia="Calibri" w:hAnsi="Calibri" w:cs="Calibri"/>
          <w:sz w:val="22"/>
          <w:szCs w:val="22"/>
        </w:rPr>
        <w:t>ax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447D9D">
        <w:rPr>
          <w:rFonts w:ascii="Calibri" w:eastAsia="Calibri" w:hAnsi="Calibri" w:cs="Calibri"/>
          <w:sz w:val="22"/>
          <w:szCs w:val="22"/>
        </w:rPr>
        <w:t>m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47D9D">
        <w:rPr>
          <w:rFonts w:ascii="Calibri" w:eastAsia="Calibri" w:hAnsi="Calibri" w:cs="Calibri"/>
          <w:sz w:val="22"/>
          <w:szCs w:val="22"/>
        </w:rPr>
        <w:t>f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3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447D9D">
        <w:rPr>
          <w:rFonts w:ascii="Calibri" w:eastAsia="Calibri" w:hAnsi="Calibri" w:cs="Calibri"/>
          <w:sz w:val="22"/>
          <w:szCs w:val="22"/>
        </w:rPr>
        <w:t>0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w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47D9D">
        <w:rPr>
          <w:rFonts w:ascii="Calibri" w:eastAsia="Calibri" w:hAnsi="Calibri" w:cs="Calibri"/>
          <w:sz w:val="22"/>
          <w:szCs w:val="22"/>
        </w:rPr>
        <w:t>r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47D9D">
        <w:rPr>
          <w:rFonts w:ascii="Calibri" w:eastAsia="Calibri" w:hAnsi="Calibri" w:cs="Calibri"/>
          <w:sz w:val="22"/>
          <w:szCs w:val="22"/>
        </w:rPr>
        <w:t xml:space="preserve">s. 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47D9D">
        <w:rPr>
          <w:rFonts w:ascii="Calibri" w:eastAsia="Calibri" w:hAnsi="Calibri" w:cs="Calibri"/>
          <w:sz w:val="22"/>
          <w:szCs w:val="22"/>
        </w:rPr>
        <w:t>t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47D9D">
        <w:rPr>
          <w:rFonts w:ascii="Calibri" w:eastAsia="Calibri" w:hAnsi="Calibri" w:cs="Calibri"/>
          <w:sz w:val="22"/>
          <w:szCs w:val="22"/>
        </w:rPr>
        <w:t>t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be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47D9D">
        <w:rPr>
          <w:rFonts w:ascii="Calibri" w:eastAsia="Calibri" w:hAnsi="Calibri" w:cs="Calibri"/>
          <w:sz w:val="22"/>
          <w:szCs w:val="22"/>
        </w:rPr>
        <w:t>d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447D9D">
        <w:rPr>
          <w:rFonts w:ascii="Calibri" w:eastAsia="Calibri" w:hAnsi="Calibri" w:cs="Calibri"/>
          <w:sz w:val="22"/>
          <w:szCs w:val="22"/>
        </w:rPr>
        <w:t>0 w</w:t>
      </w:r>
      <w:r w:rsidR="00447D9D">
        <w:rPr>
          <w:rFonts w:ascii="Calibri" w:eastAsia="Calibri" w:hAnsi="Calibri" w:cs="Calibri"/>
          <w:spacing w:val="2"/>
          <w:sz w:val="22"/>
          <w:szCs w:val="22"/>
        </w:rPr>
        <w:t>o</w:t>
      </w:r>
      <w:r w:rsidR="00447D9D">
        <w:rPr>
          <w:rFonts w:ascii="Calibri" w:eastAsia="Calibri" w:hAnsi="Calibri" w:cs="Calibri"/>
          <w:sz w:val="22"/>
          <w:szCs w:val="22"/>
        </w:rPr>
        <w:t>r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47D9D">
        <w:rPr>
          <w:rFonts w:ascii="Calibri" w:eastAsia="Calibri" w:hAnsi="Calibri" w:cs="Calibri"/>
          <w:sz w:val="22"/>
          <w:szCs w:val="22"/>
        </w:rPr>
        <w:t>s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will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47D9D">
        <w:rPr>
          <w:rFonts w:ascii="Calibri" w:eastAsia="Calibri" w:hAnsi="Calibri" w:cs="Calibri"/>
          <w:sz w:val="22"/>
          <w:szCs w:val="22"/>
        </w:rPr>
        <w:t>t</w:t>
      </w:r>
      <w:r w:rsidR="00447D9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47D9D">
        <w:rPr>
          <w:rFonts w:ascii="Calibri" w:eastAsia="Calibri" w:hAnsi="Calibri" w:cs="Calibri"/>
          <w:sz w:val="22"/>
          <w:szCs w:val="22"/>
        </w:rPr>
        <w:t>e</w:t>
      </w:r>
      <w:r w:rsidR="00447D9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47D9D">
        <w:rPr>
          <w:rFonts w:ascii="Calibri" w:eastAsia="Calibri" w:hAnsi="Calibri" w:cs="Calibri"/>
          <w:sz w:val="22"/>
          <w:szCs w:val="22"/>
        </w:rPr>
        <w:t>used.</w:t>
      </w:r>
    </w:p>
    <w:p w14:paraId="48322329" w14:textId="77777777" w:rsidR="001C0BE9" w:rsidRDefault="001C0BE9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58"/>
      </w:tblGrid>
      <w:tr w:rsidR="001C0BE9" w14:paraId="6085AE01" w14:textId="77777777">
        <w:trPr>
          <w:trHeight w:hRule="exact" w:val="70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67BC997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14:paraId="15F17CB3" w14:textId="77777777" w:rsidR="001C0BE9" w:rsidRDefault="00447D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A682" w14:textId="77777777" w:rsidR="001C0BE9" w:rsidRDefault="001C0BE9"/>
        </w:tc>
      </w:tr>
      <w:tr w:rsidR="001C0BE9" w14:paraId="7FB16AA6" w14:textId="77777777">
        <w:trPr>
          <w:trHeight w:hRule="exact" w:val="70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371420C" w14:textId="0D04C053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</w:t>
            </w:r>
            <w:r w:rsidR="0047412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br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2AFF6621" w14:textId="77777777" w:rsidR="001C0BE9" w:rsidRDefault="00447D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(tell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self)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DA6E" w14:textId="77777777" w:rsidR="001C0BE9" w:rsidRDefault="001C0BE9"/>
        </w:tc>
      </w:tr>
      <w:tr w:rsidR="001C0BE9" w14:paraId="41E6CF6A" w14:textId="77777777">
        <w:trPr>
          <w:trHeight w:hRule="exact" w:val="54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4556774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14:paraId="6B6E9E6F" w14:textId="77777777" w:rsidR="001C0BE9" w:rsidRDefault="00447D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10B9A" w14:textId="77777777" w:rsidR="001C0BE9" w:rsidRDefault="001C0BE9"/>
        </w:tc>
      </w:tr>
      <w:tr w:rsidR="001C0BE9" w14:paraId="0676B527" w14:textId="77777777">
        <w:trPr>
          <w:trHeight w:hRule="exact" w:val="108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EAFDF63" w14:textId="77777777" w:rsidR="001C0BE9" w:rsidRDefault="00447D9D">
            <w:pPr>
              <w:spacing w:line="260" w:lineRule="exact"/>
              <w:ind w:left="102" w:right="5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</w:p>
          <w:p w14:paraId="4C19B68D" w14:textId="77777777" w:rsidR="001C0BE9" w:rsidRDefault="00447D9D">
            <w:pPr>
              <w:ind w:left="102" w:right="17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-fed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attle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the 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140B" w14:textId="77777777" w:rsidR="001C0BE9" w:rsidRDefault="001C0BE9"/>
        </w:tc>
      </w:tr>
      <w:tr w:rsidR="001C0BE9" w14:paraId="12B06617" w14:textId="77777777">
        <w:trPr>
          <w:trHeight w:hRule="exact" w:val="54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31053C4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</w:p>
          <w:p w14:paraId="746A3B53" w14:textId="77777777" w:rsidR="001C0BE9" w:rsidRDefault="00447D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the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A72D70A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</w:t>
            </w:r>
          </w:p>
        </w:tc>
      </w:tr>
      <w:tr w:rsidR="001C0BE9" w14:paraId="0C3E8DA4" w14:textId="77777777">
        <w:trPr>
          <w:trHeight w:hRule="exact" w:val="8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4493076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Experien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rass-fed</w:t>
            </w:r>
          </w:p>
          <w:p w14:paraId="56D4E9DF" w14:textId="77777777" w:rsidR="001C0BE9" w:rsidRDefault="00447D9D">
            <w:pPr>
              <w:ind w:left="4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E308" w14:textId="77777777" w:rsidR="001C0BE9" w:rsidRDefault="001C0BE9"/>
        </w:tc>
      </w:tr>
      <w:tr w:rsidR="001C0BE9" w14:paraId="70AEC356" w14:textId="77777777">
        <w:trPr>
          <w:trHeight w:hRule="exact" w:val="54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6CC76FD" w14:textId="77777777" w:rsidR="001C0BE9" w:rsidRDefault="00447D9D">
            <w:pPr>
              <w:spacing w:line="260" w:lineRule="exact"/>
              <w:ind w:lef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7CFD9A67" w14:textId="0AB12DF0" w:rsidR="001C0BE9" w:rsidRDefault="00447D9D">
            <w:pPr>
              <w:ind w:left="4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474125">
              <w:rPr>
                <w:rFonts w:ascii="Calibri" w:eastAsia="Calibri" w:hAnsi="Calibri" w:cs="Calibri"/>
                <w:sz w:val="22"/>
                <w:szCs w:val="22"/>
              </w:rPr>
              <w:t>your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sub-reg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6119" w14:textId="77777777" w:rsidR="001C0BE9" w:rsidRDefault="001C0BE9"/>
        </w:tc>
      </w:tr>
      <w:tr w:rsidR="001C0BE9" w14:paraId="5053D6BD" w14:textId="77777777">
        <w:trPr>
          <w:trHeight w:hRule="exact" w:val="55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B88B07A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72A70" w14:textId="77777777" w:rsidR="001C0BE9" w:rsidRDefault="001C0BE9"/>
        </w:tc>
      </w:tr>
      <w:tr w:rsidR="001C0BE9" w14:paraId="42C584EE" w14:textId="77777777">
        <w:trPr>
          <w:trHeight w:hRule="exact" w:val="55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B61F883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lead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789FD" w14:textId="77777777" w:rsidR="001C0BE9" w:rsidRDefault="001C0BE9"/>
        </w:tc>
      </w:tr>
    </w:tbl>
    <w:p w14:paraId="2E896605" w14:textId="77777777" w:rsidR="001C0BE9" w:rsidRDefault="001C0BE9">
      <w:pPr>
        <w:sectPr w:rsidR="001C0BE9">
          <w:pgSz w:w="11920" w:h="16840"/>
          <w:pgMar w:top="1140" w:right="960" w:bottom="280" w:left="1300" w:header="287" w:footer="731" w:gutter="0"/>
          <w:cols w:space="720"/>
        </w:sectPr>
      </w:pPr>
    </w:p>
    <w:p w14:paraId="681B9333" w14:textId="77777777" w:rsidR="001C0BE9" w:rsidRDefault="00000000">
      <w:pPr>
        <w:spacing w:line="200" w:lineRule="exact"/>
      </w:pPr>
      <w:r>
        <w:lastRenderedPageBreak/>
        <w:pict w14:anchorId="17CADFA0">
          <v:group id="_x0000_s2050" style="position:absolute;margin-left:1in;margin-top:99.15pt;width:453pt;height:103.5pt;z-index:-251656704;mso-position-horizontal-relative:page;mso-position-vertical-relative:page" coordorigin="1440,1983" coordsize="9060,2070">
            <v:shape id="_x0000_s2051" style="position:absolute;left:1440;top:1983;width:9060;height:2070" coordorigin="1440,1983" coordsize="9060,2070" path="m1440,4053r9060,l10500,1983r-9060,l1440,4053xe" filled="f">
              <v:path arrowok="t"/>
            </v:shape>
            <w10:wrap anchorx="page" anchory="page"/>
          </v:group>
        </w:pict>
      </w:r>
    </w:p>
    <w:p w14:paraId="04EAED03" w14:textId="77777777" w:rsidR="001C0BE9" w:rsidRDefault="001C0BE9">
      <w:pPr>
        <w:spacing w:line="200" w:lineRule="exact"/>
      </w:pPr>
    </w:p>
    <w:p w14:paraId="43934BA1" w14:textId="77777777" w:rsidR="001C0BE9" w:rsidRDefault="001C0BE9">
      <w:pPr>
        <w:spacing w:line="200" w:lineRule="exact"/>
      </w:pPr>
    </w:p>
    <w:p w14:paraId="04C93A88" w14:textId="77777777" w:rsidR="001C0BE9" w:rsidRDefault="001C0BE9">
      <w:pPr>
        <w:spacing w:before="18" w:line="280" w:lineRule="exact"/>
        <w:rPr>
          <w:sz w:val="28"/>
          <w:szCs w:val="28"/>
        </w:rPr>
      </w:pPr>
    </w:p>
    <w:p w14:paraId="36D71B1E" w14:textId="77777777" w:rsidR="001C0BE9" w:rsidRDefault="00447D9D">
      <w:pPr>
        <w:spacing w:before="12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5383213" w14:textId="77777777" w:rsidR="001C0BE9" w:rsidRDefault="00447D9D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sert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e], 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stralia,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stralia</w:t>
      </w:r>
    </w:p>
    <w:p w14:paraId="07E5FD7D" w14:textId="77777777" w:rsidR="001C0BE9" w:rsidRDefault="00447D9D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Regional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D3A5E2F" w14:textId="77777777" w:rsidR="001C0BE9" w:rsidRDefault="001C0BE9">
      <w:pPr>
        <w:spacing w:before="9" w:line="260" w:lineRule="exact"/>
        <w:rPr>
          <w:sz w:val="26"/>
          <w:szCs w:val="26"/>
        </w:rPr>
      </w:pPr>
    </w:p>
    <w:p w14:paraId="633BE646" w14:textId="77777777" w:rsidR="001C0BE9" w:rsidRDefault="00447D9D">
      <w:pPr>
        <w:tabs>
          <w:tab w:val="left" w:pos="6860"/>
        </w:tabs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BFDE3EC" w14:textId="77777777" w:rsidR="001C0BE9" w:rsidRDefault="001C0BE9">
      <w:pPr>
        <w:spacing w:before="15" w:line="240" w:lineRule="exact"/>
        <w:rPr>
          <w:sz w:val="24"/>
          <w:szCs w:val="24"/>
        </w:rPr>
      </w:pPr>
    </w:p>
    <w:p w14:paraId="261D9C11" w14:textId="77777777" w:rsidR="001C0BE9" w:rsidRDefault="00447D9D">
      <w:pPr>
        <w:spacing w:before="12"/>
        <w:ind w:left="112"/>
        <w:rPr>
          <w:rFonts w:ascii="Calibri" w:eastAsia="Calibri" w:hAnsi="Calibri" w:cs="Calibri"/>
          <w:sz w:val="22"/>
          <w:szCs w:val="22"/>
        </w:rPr>
        <w:sectPr w:rsidR="001C0BE9">
          <w:pgSz w:w="11920" w:h="16840"/>
          <w:pgMar w:top="1140" w:right="960" w:bottom="280" w:left="1480" w:header="287" w:footer="731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</w:rPr>
        <w:t>Cl</w:t>
      </w:r>
      <w:r>
        <w:rPr>
          <w:rFonts w:ascii="Calibri" w:eastAsia="Calibri" w:hAnsi="Calibri" w:cs="Calibri"/>
          <w:color w:val="80808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80808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808080"/>
          <w:sz w:val="22"/>
          <w:szCs w:val="22"/>
        </w:rPr>
        <w:t>k</w:t>
      </w:r>
      <w:r>
        <w:rPr>
          <w:rFonts w:ascii="Calibri" w:eastAsia="Calibri" w:hAnsi="Calibri" w:cs="Calibri"/>
          <w:color w:val="80808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808080"/>
          <w:sz w:val="22"/>
          <w:szCs w:val="22"/>
        </w:rPr>
        <w:t>r tap</w:t>
      </w:r>
      <w:r>
        <w:rPr>
          <w:rFonts w:ascii="Calibri" w:eastAsia="Calibri" w:hAnsi="Calibri" w:cs="Calibri"/>
          <w:color w:val="80808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</w:rPr>
        <w:t>to</w:t>
      </w:r>
      <w:r>
        <w:rPr>
          <w:rFonts w:ascii="Calibri" w:eastAsia="Calibri" w:hAnsi="Calibri" w:cs="Calibri"/>
          <w:color w:val="80808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80808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80808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808080"/>
          <w:sz w:val="22"/>
          <w:szCs w:val="22"/>
        </w:rPr>
        <w:t>er</w:t>
      </w:r>
      <w:r>
        <w:rPr>
          <w:rFonts w:ascii="Calibri" w:eastAsia="Calibri" w:hAnsi="Calibri" w:cs="Calibri"/>
          <w:color w:val="80808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</w:rPr>
        <w:t>a date.</w:t>
      </w:r>
    </w:p>
    <w:p w14:paraId="58F90F04" w14:textId="77777777" w:rsidR="001C0BE9" w:rsidRDefault="001C0BE9">
      <w:pPr>
        <w:spacing w:before="1" w:line="280" w:lineRule="exact"/>
        <w:rPr>
          <w:sz w:val="28"/>
          <w:szCs w:val="28"/>
        </w:rPr>
      </w:pPr>
    </w:p>
    <w:p w14:paraId="65C1FA4C" w14:textId="77777777" w:rsidR="001C0BE9" w:rsidRDefault="00447D9D">
      <w:pPr>
        <w:spacing w:before="7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</w:p>
    <w:p w14:paraId="5DAC1A63" w14:textId="77777777" w:rsidR="001C0BE9" w:rsidRDefault="001C0BE9">
      <w:pPr>
        <w:spacing w:before="2" w:line="180" w:lineRule="exact"/>
        <w:rPr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6685"/>
      </w:tblGrid>
      <w:tr w:rsidR="001C0BE9" w14:paraId="1349F935" w14:textId="77777777">
        <w:trPr>
          <w:trHeight w:hRule="exact" w:val="407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C3C5A"/>
          </w:tcPr>
          <w:p w14:paraId="2E7D2D92" w14:textId="77777777" w:rsidR="001C0BE9" w:rsidRDefault="00447D9D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</w:t>
            </w:r>
          </w:p>
        </w:tc>
      </w:tr>
      <w:tr w:rsidR="001C0BE9" w14:paraId="6E7ADECF" w14:textId="77777777">
        <w:trPr>
          <w:trHeight w:hRule="exact" w:val="439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7EA1E74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 na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0476" w14:textId="77777777" w:rsidR="001C0BE9" w:rsidRDefault="001C0BE9"/>
        </w:tc>
      </w:tr>
      <w:tr w:rsidR="001C0BE9" w14:paraId="51230F00" w14:textId="77777777">
        <w:trPr>
          <w:trHeight w:hRule="exact" w:val="706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AC29106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cl. 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15428DB1" w14:textId="77777777" w:rsidR="001C0BE9" w:rsidRDefault="00447D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2722E" w14:textId="77777777" w:rsidR="001C0BE9" w:rsidRDefault="001C0BE9"/>
        </w:tc>
      </w:tr>
      <w:tr w:rsidR="001C0BE9" w14:paraId="071B5937" w14:textId="77777777">
        <w:trPr>
          <w:trHeight w:hRule="exact" w:val="439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90346FF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-Regi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6FDE" w14:textId="77777777" w:rsidR="001C0BE9" w:rsidRDefault="001C0BE9"/>
        </w:tc>
      </w:tr>
      <w:tr w:rsidR="001C0BE9" w14:paraId="23D19959" w14:textId="77777777">
        <w:trPr>
          <w:trHeight w:hRule="exact" w:val="439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F3A43FC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 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EC72" w14:textId="77777777" w:rsidR="001C0BE9" w:rsidRDefault="001C0BE9"/>
        </w:tc>
      </w:tr>
      <w:tr w:rsidR="001C0BE9" w14:paraId="75647B68" w14:textId="77777777">
        <w:trPr>
          <w:trHeight w:hRule="exact" w:val="439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AF4AD32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240A" w14:textId="77777777" w:rsidR="001C0BE9" w:rsidRDefault="001C0BE9"/>
        </w:tc>
      </w:tr>
      <w:tr w:rsidR="001C0BE9" w14:paraId="62D72CAD" w14:textId="77777777">
        <w:trPr>
          <w:trHeight w:hRule="exact" w:val="437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ADF3493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C58A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r tap</w:t>
            </w:r>
            <w:r>
              <w:rPr>
                <w:rFonts w:ascii="Calibri" w:eastAsia="Calibri" w:hAnsi="Calibri" w:cs="Calibri"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r a da</w:t>
            </w:r>
            <w:r>
              <w:rPr>
                <w:rFonts w:ascii="Calibri" w:eastAsia="Calibri" w:hAnsi="Calibri" w:cs="Calibri"/>
                <w:color w:val="80808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e.</w:t>
            </w:r>
          </w:p>
        </w:tc>
      </w:tr>
    </w:tbl>
    <w:p w14:paraId="73D9D81D" w14:textId="77777777" w:rsidR="001C0BE9" w:rsidRDefault="001C0BE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6685"/>
      </w:tblGrid>
      <w:tr w:rsidR="001C0BE9" w14:paraId="7484A5CA" w14:textId="77777777">
        <w:trPr>
          <w:trHeight w:hRule="exact" w:val="407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C3C5A"/>
          </w:tcPr>
          <w:p w14:paraId="0744C6A0" w14:textId="77777777" w:rsidR="001C0BE9" w:rsidRDefault="00447D9D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</w:t>
            </w:r>
          </w:p>
        </w:tc>
      </w:tr>
      <w:tr w:rsidR="001C0BE9" w14:paraId="6ED2F0EC" w14:textId="77777777">
        <w:trPr>
          <w:trHeight w:hRule="exact" w:val="439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FD92308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 na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AC11" w14:textId="77777777" w:rsidR="001C0BE9" w:rsidRDefault="001C0BE9"/>
        </w:tc>
      </w:tr>
      <w:tr w:rsidR="001C0BE9" w14:paraId="2B3C4449" w14:textId="77777777">
        <w:trPr>
          <w:trHeight w:hRule="exact" w:val="706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D718B64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cl. 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77FD4654" w14:textId="77777777" w:rsidR="001C0BE9" w:rsidRDefault="00447D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FDE6" w14:textId="77777777" w:rsidR="001C0BE9" w:rsidRDefault="001C0BE9"/>
        </w:tc>
      </w:tr>
      <w:tr w:rsidR="001C0BE9" w14:paraId="4C91A256" w14:textId="77777777">
        <w:trPr>
          <w:trHeight w:hRule="exact" w:val="439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214754B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-Regi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90BE" w14:textId="77777777" w:rsidR="001C0BE9" w:rsidRDefault="001C0BE9"/>
        </w:tc>
      </w:tr>
      <w:tr w:rsidR="001C0BE9" w14:paraId="1D52E080" w14:textId="77777777">
        <w:trPr>
          <w:trHeight w:hRule="exact" w:val="439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A0DAADE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 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B029" w14:textId="77777777" w:rsidR="001C0BE9" w:rsidRDefault="001C0BE9"/>
        </w:tc>
      </w:tr>
      <w:tr w:rsidR="001C0BE9" w14:paraId="559F3EBF" w14:textId="77777777">
        <w:trPr>
          <w:trHeight w:hRule="exact" w:val="437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F7B4C8B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43343" w14:textId="77777777" w:rsidR="001C0BE9" w:rsidRDefault="001C0BE9"/>
        </w:tc>
      </w:tr>
      <w:tr w:rsidR="001C0BE9" w14:paraId="692A7B42" w14:textId="77777777">
        <w:trPr>
          <w:trHeight w:hRule="exact" w:val="440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9370212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  <w:tc>
          <w:tcPr>
            <w:tcW w:w="6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60D4" w14:textId="77777777" w:rsidR="001C0BE9" w:rsidRDefault="00447D9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r tap</w:t>
            </w:r>
            <w:r>
              <w:rPr>
                <w:rFonts w:ascii="Calibri" w:eastAsia="Calibri" w:hAnsi="Calibri" w:cs="Calibri"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r a da</w:t>
            </w:r>
            <w:r>
              <w:rPr>
                <w:rFonts w:ascii="Calibri" w:eastAsia="Calibri" w:hAnsi="Calibri" w:cs="Calibri"/>
                <w:color w:val="80808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e.</w:t>
            </w:r>
          </w:p>
        </w:tc>
      </w:tr>
    </w:tbl>
    <w:p w14:paraId="1DC76F71" w14:textId="77777777" w:rsidR="001C0BE9" w:rsidRDefault="001C0BE9">
      <w:pPr>
        <w:spacing w:line="200" w:lineRule="exact"/>
      </w:pPr>
    </w:p>
    <w:p w14:paraId="070AFB13" w14:textId="77777777" w:rsidR="001C0BE9" w:rsidRDefault="001C0BE9">
      <w:pPr>
        <w:spacing w:line="200" w:lineRule="exact"/>
      </w:pPr>
    </w:p>
    <w:p w14:paraId="4B4EC425" w14:textId="77777777" w:rsidR="001C0BE9" w:rsidRDefault="001C0BE9">
      <w:pPr>
        <w:spacing w:line="200" w:lineRule="exact"/>
      </w:pPr>
    </w:p>
    <w:p w14:paraId="27C79AC8" w14:textId="77777777" w:rsidR="001C0BE9" w:rsidRDefault="001C0BE9">
      <w:pPr>
        <w:spacing w:line="200" w:lineRule="exact"/>
      </w:pPr>
    </w:p>
    <w:p w14:paraId="2F89AE3E" w14:textId="77777777" w:rsidR="001C0BE9" w:rsidRDefault="001C0BE9">
      <w:pPr>
        <w:spacing w:line="200" w:lineRule="exact"/>
      </w:pPr>
    </w:p>
    <w:p w14:paraId="4FEE5438" w14:textId="77777777" w:rsidR="001C0BE9" w:rsidRDefault="001C0BE9">
      <w:pPr>
        <w:spacing w:line="200" w:lineRule="exact"/>
      </w:pPr>
    </w:p>
    <w:p w14:paraId="0521BE11" w14:textId="77777777" w:rsidR="001C0BE9" w:rsidRDefault="001C0BE9">
      <w:pPr>
        <w:spacing w:line="200" w:lineRule="exact"/>
      </w:pPr>
    </w:p>
    <w:p w14:paraId="7A853DDB" w14:textId="77777777" w:rsidR="001C0BE9" w:rsidRDefault="001C0BE9">
      <w:pPr>
        <w:spacing w:line="200" w:lineRule="exact"/>
      </w:pPr>
    </w:p>
    <w:p w14:paraId="64A2F6CA" w14:textId="77777777" w:rsidR="001C0BE9" w:rsidRDefault="001C0BE9">
      <w:pPr>
        <w:spacing w:line="200" w:lineRule="exact"/>
      </w:pPr>
    </w:p>
    <w:p w14:paraId="5AE28384" w14:textId="77777777" w:rsidR="001C0BE9" w:rsidRDefault="001C0BE9">
      <w:pPr>
        <w:spacing w:line="200" w:lineRule="exact"/>
      </w:pPr>
    </w:p>
    <w:p w14:paraId="3EDC3A84" w14:textId="77777777" w:rsidR="001C0BE9" w:rsidRDefault="001C0BE9">
      <w:pPr>
        <w:spacing w:line="200" w:lineRule="exact"/>
      </w:pPr>
    </w:p>
    <w:p w14:paraId="21BDB272" w14:textId="77777777" w:rsidR="001C0BE9" w:rsidRDefault="001C0BE9">
      <w:pPr>
        <w:spacing w:line="200" w:lineRule="exact"/>
      </w:pPr>
    </w:p>
    <w:p w14:paraId="057386C0" w14:textId="77777777" w:rsidR="001C0BE9" w:rsidRDefault="001C0BE9">
      <w:pPr>
        <w:spacing w:line="200" w:lineRule="exact"/>
      </w:pPr>
    </w:p>
    <w:p w14:paraId="3C05243B" w14:textId="77777777" w:rsidR="001C0BE9" w:rsidRDefault="001C0BE9">
      <w:pPr>
        <w:spacing w:line="200" w:lineRule="exact"/>
      </w:pPr>
    </w:p>
    <w:p w14:paraId="2C4BB2EB" w14:textId="77777777" w:rsidR="001C0BE9" w:rsidRDefault="001C0BE9">
      <w:pPr>
        <w:spacing w:line="200" w:lineRule="exact"/>
      </w:pPr>
    </w:p>
    <w:p w14:paraId="6F1B9FC9" w14:textId="77777777" w:rsidR="001C0BE9" w:rsidRDefault="001C0BE9">
      <w:pPr>
        <w:spacing w:line="200" w:lineRule="exact"/>
      </w:pPr>
    </w:p>
    <w:p w14:paraId="11CDC7A0" w14:textId="77777777" w:rsidR="001C0BE9" w:rsidRDefault="001C0BE9">
      <w:pPr>
        <w:spacing w:line="200" w:lineRule="exact"/>
      </w:pPr>
    </w:p>
    <w:p w14:paraId="1E70044B" w14:textId="77777777" w:rsidR="001C0BE9" w:rsidRDefault="001C0BE9">
      <w:pPr>
        <w:spacing w:line="200" w:lineRule="exact"/>
      </w:pPr>
    </w:p>
    <w:p w14:paraId="4A616971" w14:textId="77777777" w:rsidR="001C0BE9" w:rsidRDefault="001C0BE9">
      <w:pPr>
        <w:spacing w:line="200" w:lineRule="exact"/>
      </w:pPr>
    </w:p>
    <w:p w14:paraId="1616F6BC" w14:textId="77777777" w:rsidR="001C0BE9" w:rsidRDefault="001C0BE9">
      <w:pPr>
        <w:spacing w:line="200" w:lineRule="exact"/>
      </w:pPr>
    </w:p>
    <w:p w14:paraId="0A04463E" w14:textId="77777777" w:rsidR="001C0BE9" w:rsidRDefault="001C0BE9">
      <w:pPr>
        <w:spacing w:line="200" w:lineRule="exact"/>
      </w:pPr>
    </w:p>
    <w:p w14:paraId="610777FC" w14:textId="77777777" w:rsidR="001C0BE9" w:rsidRDefault="001C0BE9">
      <w:pPr>
        <w:spacing w:line="200" w:lineRule="exact"/>
      </w:pPr>
    </w:p>
    <w:p w14:paraId="7692F8FA" w14:textId="77777777" w:rsidR="001C0BE9" w:rsidRDefault="001C0BE9">
      <w:pPr>
        <w:spacing w:line="200" w:lineRule="exact"/>
      </w:pPr>
    </w:p>
    <w:p w14:paraId="7F668760" w14:textId="77777777" w:rsidR="001C0BE9" w:rsidRDefault="001C0BE9">
      <w:pPr>
        <w:spacing w:line="200" w:lineRule="exact"/>
      </w:pPr>
    </w:p>
    <w:p w14:paraId="1B64781F" w14:textId="77777777" w:rsidR="001C0BE9" w:rsidRDefault="001C0BE9">
      <w:pPr>
        <w:spacing w:line="200" w:lineRule="exact"/>
      </w:pPr>
    </w:p>
    <w:p w14:paraId="7860F5AE" w14:textId="77777777" w:rsidR="001C0BE9" w:rsidRDefault="001C0BE9">
      <w:pPr>
        <w:spacing w:line="200" w:lineRule="exact"/>
      </w:pPr>
    </w:p>
    <w:p w14:paraId="3ABE0BCC" w14:textId="77777777" w:rsidR="001C0BE9" w:rsidRDefault="001C0BE9">
      <w:pPr>
        <w:spacing w:line="200" w:lineRule="exact"/>
      </w:pPr>
    </w:p>
    <w:p w14:paraId="27D7670E" w14:textId="77777777" w:rsidR="001C0BE9" w:rsidRDefault="001C0BE9">
      <w:pPr>
        <w:spacing w:line="200" w:lineRule="exact"/>
      </w:pPr>
    </w:p>
    <w:p w14:paraId="0D9944AD" w14:textId="77777777" w:rsidR="001C0BE9" w:rsidRDefault="001C0BE9">
      <w:pPr>
        <w:spacing w:line="200" w:lineRule="exact"/>
      </w:pPr>
    </w:p>
    <w:p w14:paraId="4BEC6A5A" w14:textId="77777777" w:rsidR="001C0BE9" w:rsidRDefault="001C0BE9">
      <w:pPr>
        <w:spacing w:line="200" w:lineRule="exact"/>
      </w:pPr>
    </w:p>
    <w:p w14:paraId="47B8DFCD" w14:textId="77777777" w:rsidR="001C0BE9" w:rsidRDefault="001C0BE9">
      <w:pPr>
        <w:spacing w:line="200" w:lineRule="exact"/>
      </w:pPr>
    </w:p>
    <w:p w14:paraId="1A6EA4E6" w14:textId="77777777" w:rsidR="001C0BE9" w:rsidRDefault="001C0BE9">
      <w:pPr>
        <w:spacing w:line="200" w:lineRule="exact"/>
      </w:pPr>
    </w:p>
    <w:p w14:paraId="21B8D4D6" w14:textId="77777777" w:rsidR="001C0BE9" w:rsidRDefault="001C0BE9">
      <w:pPr>
        <w:spacing w:line="200" w:lineRule="exact"/>
      </w:pPr>
    </w:p>
    <w:p w14:paraId="4AC9E1F2" w14:textId="77777777" w:rsidR="001C0BE9" w:rsidRDefault="001C0BE9">
      <w:pPr>
        <w:spacing w:line="200" w:lineRule="exact"/>
      </w:pPr>
    </w:p>
    <w:p w14:paraId="3DEDD057" w14:textId="77777777" w:rsidR="001C0BE9" w:rsidRDefault="001C0BE9">
      <w:pPr>
        <w:spacing w:before="2" w:line="220" w:lineRule="exact"/>
        <w:rPr>
          <w:sz w:val="22"/>
          <w:szCs w:val="22"/>
        </w:rPr>
      </w:pPr>
    </w:p>
    <w:p w14:paraId="675E61C2" w14:textId="77777777" w:rsidR="001C0BE9" w:rsidRDefault="00447D9D">
      <w:pPr>
        <w:spacing w:before="12"/>
        <w:ind w:right="47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</w:p>
    <w:sectPr w:rsidR="001C0BE9">
      <w:headerReference w:type="default" r:id="rId19"/>
      <w:footerReference w:type="default" r:id="rId20"/>
      <w:pgSz w:w="11920" w:h="16840"/>
      <w:pgMar w:top="1140" w:right="960" w:bottom="280" w:left="130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3B8E" w14:textId="77777777" w:rsidR="00D571B7" w:rsidRDefault="00D571B7">
      <w:r>
        <w:separator/>
      </w:r>
    </w:p>
  </w:endnote>
  <w:endnote w:type="continuationSeparator" w:id="0">
    <w:p w14:paraId="4D41B97C" w14:textId="77777777" w:rsidR="00D571B7" w:rsidRDefault="00D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6C14" w14:textId="77777777" w:rsidR="001C0BE9" w:rsidRDefault="00000000">
    <w:pPr>
      <w:spacing w:line="200" w:lineRule="exact"/>
    </w:pPr>
    <w:r>
      <w:pict w14:anchorId="49457D1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9pt;margin-top:794.35pt;width:9.6pt;height:13.05pt;z-index:-251658752;mso-position-horizontal-relative:page;mso-position-vertical-relative:page" filled="f" stroked="f">
          <v:textbox inset="0,0,0,0">
            <w:txbxContent>
              <w:p w14:paraId="7140066E" w14:textId="77777777" w:rsidR="001C0BE9" w:rsidRDefault="00447D9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C120" w14:textId="77777777" w:rsidR="001C0BE9" w:rsidRDefault="001C0BE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0290" w14:textId="77777777" w:rsidR="00D571B7" w:rsidRDefault="00D571B7">
      <w:r>
        <w:separator/>
      </w:r>
    </w:p>
  </w:footnote>
  <w:footnote w:type="continuationSeparator" w:id="0">
    <w:p w14:paraId="1F70B25C" w14:textId="77777777" w:rsidR="00D571B7" w:rsidRDefault="00D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2CF2" w14:textId="77777777" w:rsidR="001C0BE9" w:rsidRDefault="00000000">
    <w:pPr>
      <w:spacing w:line="200" w:lineRule="exact"/>
    </w:pPr>
    <w:r>
      <w:pict w14:anchorId="64E1E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76.5pt;margin-top:14.35pt;width:165.75pt;height:43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BA8B" w14:textId="77777777" w:rsidR="001C0BE9" w:rsidRDefault="00000000">
    <w:pPr>
      <w:spacing w:line="200" w:lineRule="exact"/>
    </w:pPr>
    <w:r>
      <w:pict w14:anchorId="09DCA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6.5pt;margin-top:14.35pt;width:165.75pt;height:43pt;z-index:-25165772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116"/>
    <w:multiLevelType w:val="hybridMultilevel"/>
    <w:tmpl w:val="BD609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162B"/>
    <w:multiLevelType w:val="hybridMultilevel"/>
    <w:tmpl w:val="A37AF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C28A9"/>
    <w:multiLevelType w:val="hybridMultilevel"/>
    <w:tmpl w:val="4540301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3753296"/>
    <w:multiLevelType w:val="hybridMultilevel"/>
    <w:tmpl w:val="BAD65904"/>
    <w:lvl w:ilvl="0" w:tplc="C05887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B4517"/>
    <w:multiLevelType w:val="hybridMultilevel"/>
    <w:tmpl w:val="9282F030"/>
    <w:lvl w:ilvl="0" w:tplc="0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62065A26"/>
    <w:multiLevelType w:val="multilevel"/>
    <w:tmpl w:val="652A53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036617">
    <w:abstractNumId w:val="5"/>
  </w:num>
  <w:num w:numId="2" w16cid:durableId="299072368">
    <w:abstractNumId w:val="1"/>
  </w:num>
  <w:num w:numId="3" w16cid:durableId="1710301895">
    <w:abstractNumId w:val="0"/>
  </w:num>
  <w:num w:numId="4" w16cid:durableId="603654890">
    <w:abstractNumId w:val="3"/>
  </w:num>
  <w:num w:numId="5" w16cid:durableId="798501104">
    <w:abstractNumId w:val="4"/>
  </w:num>
  <w:num w:numId="6" w16cid:durableId="186151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E9"/>
    <w:rsid w:val="00023745"/>
    <w:rsid w:val="00153247"/>
    <w:rsid w:val="001C0BE9"/>
    <w:rsid w:val="002459CE"/>
    <w:rsid w:val="00286388"/>
    <w:rsid w:val="00316204"/>
    <w:rsid w:val="00344342"/>
    <w:rsid w:val="00352818"/>
    <w:rsid w:val="003B7F58"/>
    <w:rsid w:val="00447D9D"/>
    <w:rsid w:val="00454040"/>
    <w:rsid w:val="00474125"/>
    <w:rsid w:val="004E30B2"/>
    <w:rsid w:val="004E69A6"/>
    <w:rsid w:val="00535D14"/>
    <w:rsid w:val="00581FC5"/>
    <w:rsid w:val="00683BE6"/>
    <w:rsid w:val="0084554F"/>
    <w:rsid w:val="00901C42"/>
    <w:rsid w:val="00977979"/>
    <w:rsid w:val="00A11DA9"/>
    <w:rsid w:val="00A21540"/>
    <w:rsid w:val="00A42927"/>
    <w:rsid w:val="00A85289"/>
    <w:rsid w:val="00C71B26"/>
    <w:rsid w:val="00C777C0"/>
    <w:rsid w:val="00D268AF"/>
    <w:rsid w:val="00D571B7"/>
    <w:rsid w:val="00EB14AC"/>
    <w:rsid w:val="00E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0F939ADA"/>
  <w15:docId w15:val="{38A23E8C-B28B-44DD-A88C-54223E52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316204"/>
  </w:style>
  <w:style w:type="paragraph" w:styleId="ListParagraph">
    <w:name w:val="List Paragraph"/>
    <w:basedOn w:val="Normal"/>
    <w:uiPriority w:val="34"/>
    <w:qFormat/>
    <w:rsid w:val="00D268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8AF"/>
  </w:style>
  <w:style w:type="character" w:customStyle="1" w:styleId="CommentTextChar">
    <w:name w:val="Comment Text Char"/>
    <w:basedOn w:val="DefaultParagraphFont"/>
    <w:link w:val="CommentText"/>
    <w:uiPriority w:val="99"/>
    <w:rsid w:val="00D268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info@cattleaustralia.com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info@cattleaustralia.com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tleaustralia.com.au/wp-content/uploads/2023/09/By-laws-Cattle-Australia-Limited-Aug-2023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cattleaustralia.com.au/wp-content/uploads/2023/10/Cattle-Australia-Constitution-FINAL-Sept-2023.pdf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ttleaustralia.com.au/rc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F2FADF6E7744DA3C62762AC5DE31D" ma:contentTypeVersion="16" ma:contentTypeDescription="Create a new document." ma:contentTypeScope="" ma:versionID="364c9e73bb85748c10be46dba8fe55ea">
  <xsd:schema xmlns:xsd="http://www.w3.org/2001/XMLSchema" xmlns:xs="http://www.w3.org/2001/XMLSchema" xmlns:p="http://schemas.microsoft.com/office/2006/metadata/properties" xmlns:ns2="99f4b7fa-0633-46a8-9421-1ece1284a275" xmlns:ns3="663b54dc-17fe-4fe1-95e4-0d33e3473014" targetNamespace="http://schemas.microsoft.com/office/2006/metadata/properties" ma:root="true" ma:fieldsID="0b321e866d9f8affafab847e5f4e5cad" ns2:_="" ns3:_="">
    <xsd:import namespace="99f4b7fa-0633-46a8-9421-1ece1284a275"/>
    <xsd:import namespace="663b54dc-17fe-4fe1-95e4-0d33e3473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b7fa-0633-46a8-9421-1ece1284a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b3e721-d122-4404-b33d-e3f2b2bfd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54dc-17fe-4fe1-95e4-0d33e34730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5b739-2c39-4a00-8212-a47d77f94682}" ma:internalName="TaxCatchAll" ma:showField="CatchAllData" ma:web="663b54dc-17fe-4fe1-95e4-0d33e3473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b54dc-17fe-4fe1-95e4-0d33e3473014" xsi:nil="true"/>
    <lcf76f155ced4ddcb4097134ff3c332f xmlns="99f4b7fa-0633-46a8-9421-1ece1284a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861D25-608A-4732-A57A-247E4340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4b7fa-0633-46a8-9421-1ece1284a275"/>
    <ds:schemaRef ds:uri="663b54dc-17fe-4fe1-95e4-0d33e347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405AF-7133-4BB3-97D9-1E204EFF4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9F082-10A5-4DC9-BCDA-312FF794D2D0}">
  <ds:schemaRefs>
    <ds:schemaRef ds:uri="http://schemas.microsoft.com/office/2006/metadata/properties"/>
    <ds:schemaRef ds:uri="http://schemas.microsoft.com/office/infopath/2007/PartnerControls"/>
    <ds:schemaRef ds:uri="663b54dc-17fe-4fe1-95e4-0d33e3473014"/>
    <ds:schemaRef ds:uri="99f4b7fa-0633-46a8-9421-1ece1284a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Owen-Jones</dc:creator>
  <cp:lastModifiedBy>Danika Barnard</cp:lastModifiedBy>
  <cp:revision>8</cp:revision>
  <dcterms:created xsi:type="dcterms:W3CDTF">2024-07-22T03:59:00Z</dcterms:created>
  <dcterms:modified xsi:type="dcterms:W3CDTF">2024-09-02T01:10:00Z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0x0101000ECF2FADF6E7744DA3C62762AC5DE31D</vt:lpwstr>
  </property>
</Properties>
</file>